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AC85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№3</w:t>
      </w:r>
    </w:p>
    <w:p w14:paraId="6CEF0E48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 w:rsidRPr="000C055D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w:anchor="sub_10" w:history="1">
        <w:r w:rsidRPr="000C055D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муниципальной программе</w:t>
        </w:r>
      </w:hyperlink>
    </w:p>
    <w:p w14:paraId="2A03C131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«Социально – экономическое и инновационное развитие</w:t>
      </w:r>
    </w:p>
    <w:p w14:paraId="6D1730F7" w14:textId="77777777" w:rsidR="00561725" w:rsidRPr="000C055D" w:rsidRDefault="00561725" w:rsidP="00561725">
      <w:pPr>
        <w:spacing w:after="0" w:line="10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C055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 Северский район</w:t>
      </w:r>
      <w:r w:rsidRPr="000C055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2DBE6E77" w14:textId="33337201" w:rsidR="00561725" w:rsidRPr="000C055D" w:rsidRDefault="00561725" w:rsidP="00561725">
      <w:pPr>
        <w:spacing w:after="0" w:line="100" w:lineRule="atLeas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на 2017-202</w:t>
      </w:r>
      <w:r w:rsidR="005E252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DA09315" w14:textId="77777777" w:rsidR="00561725" w:rsidRPr="000C055D" w:rsidRDefault="00561725" w:rsidP="00561725">
      <w:pPr>
        <w:spacing w:after="0" w:line="10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14:paraId="14379441" w14:textId="77777777" w:rsidR="00561725" w:rsidRPr="000C055D" w:rsidRDefault="00561725" w:rsidP="00561725">
      <w:pPr>
        <w:spacing w:after="0" w:line="100" w:lineRule="atLeast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p w14:paraId="333F2C66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Муниципальная подпрограмма</w:t>
      </w:r>
    </w:p>
    <w:p w14:paraId="19971408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муниципального образования Северский район</w:t>
      </w:r>
    </w:p>
    <w:p w14:paraId="53E83B9D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«Поддержка малого и среднего </w:t>
      </w:r>
    </w:p>
    <w:p w14:paraId="0F43E588" w14:textId="1A79522C" w:rsidR="00561725" w:rsidRPr="000C055D" w:rsidRDefault="00561725" w:rsidP="00561725">
      <w:pPr>
        <w:pStyle w:val="1"/>
        <w:spacing w:after="0" w:line="100" w:lineRule="atLeast"/>
      </w:pPr>
      <w:r w:rsidRPr="000C055D">
        <w:t>предпринимательства на 2017-202</w:t>
      </w:r>
      <w:r w:rsidR="005E252C">
        <w:t>5</w:t>
      </w:r>
      <w:r w:rsidRPr="000C055D">
        <w:t xml:space="preserve"> годы </w:t>
      </w:r>
    </w:p>
    <w:p w14:paraId="3AC950AC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 в Северском районе»</w:t>
      </w:r>
    </w:p>
    <w:p w14:paraId="5828AE26" w14:textId="77777777" w:rsidR="00561725" w:rsidRPr="000C055D" w:rsidRDefault="00561725" w:rsidP="00561725">
      <w:pPr>
        <w:pStyle w:val="a0"/>
        <w:spacing w:before="28" w:after="0"/>
      </w:pPr>
    </w:p>
    <w:p w14:paraId="2BADD594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ПАСПОРТ</w:t>
      </w:r>
    </w:p>
    <w:p w14:paraId="46E74636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муниципальной подпрограммы </w:t>
      </w:r>
    </w:p>
    <w:p w14:paraId="317D6F58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>муниципального образования Северский район</w:t>
      </w:r>
    </w:p>
    <w:p w14:paraId="342541C2" w14:textId="77777777" w:rsidR="00561725" w:rsidRPr="000C055D" w:rsidRDefault="00561725" w:rsidP="00561725">
      <w:pPr>
        <w:pStyle w:val="1"/>
        <w:spacing w:after="0" w:line="100" w:lineRule="atLeast"/>
      </w:pPr>
      <w:r w:rsidRPr="000C055D">
        <w:t xml:space="preserve">«Поддержка малого и среднего </w:t>
      </w:r>
    </w:p>
    <w:p w14:paraId="14589190" w14:textId="5AA8D806" w:rsidR="00561725" w:rsidRPr="000C055D" w:rsidRDefault="00561725" w:rsidP="00561725">
      <w:pPr>
        <w:pStyle w:val="1"/>
        <w:spacing w:after="0" w:line="100" w:lineRule="atLeast"/>
      </w:pPr>
      <w:r w:rsidRPr="000C055D">
        <w:t>предпринимательства на 2017-202</w:t>
      </w:r>
      <w:r w:rsidR="005E252C">
        <w:t>5</w:t>
      </w:r>
      <w:r w:rsidRPr="000C055D">
        <w:t xml:space="preserve"> годы в Северском районе»  </w:t>
      </w:r>
    </w:p>
    <w:p w14:paraId="24D4EBE0" w14:textId="77777777" w:rsidR="00561725" w:rsidRPr="000C055D" w:rsidRDefault="00561725" w:rsidP="00561725">
      <w:pPr>
        <w:pStyle w:val="a0"/>
      </w:pP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3741"/>
        <w:gridCol w:w="5847"/>
      </w:tblGrid>
      <w:tr w:rsidR="00561725" w:rsidRPr="000C055D" w14:paraId="1E7502D4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BA25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F183" w14:textId="7A7E67FD" w:rsidR="00561725" w:rsidRPr="000C055D" w:rsidRDefault="00561725" w:rsidP="00FF797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подпрограмма «Поддержка малого и среднего предпринимательства на 2017-202</w:t>
            </w:r>
            <w:r w:rsidR="005E25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 годы в Северском районе» (далее - Подпрограмма)</w:t>
            </w:r>
          </w:p>
          <w:p w14:paraId="07D200CA" w14:textId="77777777" w:rsidR="00561725" w:rsidRPr="000C055D" w:rsidRDefault="00561725" w:rsidP="00FF7972">
            <w:pPr>
              <w:keepNext/>
              <w:spacing w:after="0" w:line="240" w:lineRule="auto"/>
              <w:jc w:val="both"/>
            </w:pPr>
          </w:p>
        </w:tc>
      </w:tr>
      <w:tr w:rsidR="00561725" w:rsidRPr="000C055D" w14:paraId="74DBA2DD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3066" w14:textId="77777777" w:rsidR="00561725" w:rsidRPr="000C055D" w:rsidRDefault="00561725" w:rsidP="00FF7972">
            <w:pPr>
              <w:spacing w:after="0" w:line="240" w:lineRule="auto"/>
              <w:rPr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муниципальной подпрограммы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6111" w14:textId="77777777" w:rsidR="00561725" w:rsidRPr="000C055D" w:rsidRDefault="00561725" w:rsidP="00FF7972">
            <w:pPr>
              <w:pStyle w:val="11"/>
              <w:shd w:val="clear" w:color="auto" w:fill="FFFFFF"/>
              <w:spacing w:before="0" w:after="0" w:line="240" w:lineRule="auto"/>
              <w:jc w:val="both"/>
            </w:pPr>
            <w:r w:rsidRPr="000C055D">
              <w:rPr>
                <w:sz w:val="28"/>
                <w:szCs w:val="28"/>
              </w:rPr>
              <w:t xml:space="preserve">управление по развитию малого бизнеса и потребительской сферы администрации муниципального образования Северский район </w:t>
            </w:r>
          </w:p>
        </w:tc>
      </w:tr>
      <w:tr w:rsidR="00561725" w:rsidRPr="000C055D" w14:paraId="33C7ECB3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E26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подпрограммы</w:t>
            </w:r>
          </w:p>
          <w:p w14:paraId="1510AB3C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5EA46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523A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449E6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3B35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6EE3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1DE7F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1746C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153E" w14:textId="77777777" w:rsidR="00561725" w:rsidRPr="000C055D" w:rsidRDefault="00561725" w:rsidP="00FF7972">
            <w:pPr>
              <w:pStyle w:val="11"/>
              <w:shd w:val="clear" w:color="auto" w:fill="FFFFFF"/>
              <w:spacing w:before="0" w:after="0" w:line="240" w:lineRule="auto"/>
              <w:jc w:val="both"/>
            </w:pPr>
            <w:r w:rsidRPr="000C055D">
              <w:rPr>
                <w:sz w:val="28"/>
                <w:szCs w:val="28"/>
              </w:rPr>
              <w:t>Союз «Северская районная торгово-промышленная палата»; муниципальный центр поддержки предпринимательства Северского района; муниципальный коворкинг центр Северского района, уполномоченный по защите прав предпринимателей в Северском районе; управление экономики, инвестиций и прогнозирования; управление имущественных отношений; главы сельских (городских) поселений; государственное казенное учреждение «Центр занятости населения Северского района».</w:t>
            </w:r>
          </w:p>
        </w:tc>
      </w:tr>
      <w:tr w:rsidR="00561725" w:rsidRPr="000C055D" w14:paraId="366C38DF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6E90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547E" w14:textId="77777777" w:rsidR="00561725" w:rsidRPr="000C055D" w:rsidRDefault="00561725" w:rsidP="00FF7972">
            <w:pPr>
              <w:pStyle w:val="a7"/>
              <w:spacing w:line="240" w:lineRule="auto"/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специальный налоговой режим «Налог на профессиональный доход»</w:t>
            </w:r>
          </w:p>
        </w:tc>
      </w:tr>
      <w:tr w:rsidR="00561725" w:rsidRPr="000C055D" w14:paraId="198FEF7F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8758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2DFC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 и экономических условий для развития предпринимательства в Северском районе; увеличение количества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 увеличение доли 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района; информационная, правовая, консультационная поддержка и подготовка кадров для малого и среднего предпринимательства; обеспечение занятости населения и развитие самозанятости.</w:t>
            </w:r>
          </w:p>
        </w:tc>
      </w:tr>
      <w:tr w:rsidR="00561725" w:rsidRPr="000C055D" w14:paraId="561DB743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9189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09AA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14:paraId="56A690E1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расчете на 1 тысячу человек населения муниципального образования Северский район;</w:t>
            </w:r>
          </w:p>
          <w:p w14:paraId="4F10E493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информационно-консультационных мероприятий и организация участия в краевых мероприятиях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(совещания, «круглые столы», семинары, дни открытых дверей и др.)</w:t>
            </w:r>
          </w:p>
        </w:tc>
      </w:tr>
      <w:tr w:rsidR="00561725" w:rsidRPr="000C055D" w14:paraId="2C37EF5B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79B4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CB99" w14:textId="19B9699B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>реализуется с 2017 года по 202</w:t>
            </w:r>
            <w:r w:rsidR="005E252C">
              <w:rPr>
                <w:sz w:val="28"/>
                <w:szCs w:val="28"/>
              </w:rPr>
              <w:t>5</w:t>
            </w:r>
            <w:r w:rsidRPr="000C055D">
              <w:rPr>
                <w:sz w:val="28"/>
                <w:szCs w:val="28"/>
              </w:rPr>
              <w:t xml:space="preserve"> годы,  </w:t>
            </w:r>
          </w:p>
          <w:p w14:paraId="5D80AB49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561725" w:rsidRPr="000C055D" w14:paraId="162A4108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35BF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C95D" w14:textId="2A20CD50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составляет </w:t>
            </w:r>
            <w:r w:rsidR="00EE7CE9">
              <w:rPr>
                <w:sz w:val="28"/>
                <w:szCs w:val="28"/>
              </w:rPr>
              <w:t>31799</w:t>
            </w:r>
            <w:r w:rsidRPr="000C055D">
              <w:rPr>
                <w:sz w:val="28"/>
                <w:szCs w:val="28"/>
              </w:rPr>
              <w:t>,</w:t>
            </w:r>
            <w:r w:rsidR="00EE7CE9">
              <w:rPr>
                <w:sz w:val="28"/>
                <w:szCs w:val="28"/>
              </w:rPr>
              <w:t>4</w:t>
            </w:r>
            <w:r w:rsidRPr="000C055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041BAB2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2017 год – 2039,0 тыс. рублей;</w:t>
            </w:r>
          </w:p>
          <w:p w14:paraId="44A40433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2018 год – 1993,4 тыс. рублей;</w:t>
            </w:r>
          </w:p>
          <w:p w14:paraId="6341E195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2019 год – 2193,0 тыс. рублей;</w:t>
            </w:r>
          </w:p>
          <w:p w14:paraId="7177EEC9" w14:textId="77777777" w:rsidR="00561725" w:rsidRPr="000C055D" w:rsidRDefault="00561725" w:rsidP="00FF79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2020 год - 2864,9 тыс. рублей;</w:t>
            </w:r>
          </w:p>
          <w:p w14:paraId="2110972C" w14:textId="77777777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>2021 год – 3078,0 тыс. рублей;</w:t>
            </w:r>
          </w:p>
          <w:p w14:paraId="14843A18" w14:textId="51C67B72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2022 год – </w:t>
            </w:r>
            <w:r w:rsidRPr="005E271F">
              <w:rPr>
                <w:sz w:val="28"/>
                <w:szCs w:val="28"/>
              </w:rPr>
              <w:t>8724,9 тыс.</w:t>
            </w:r>
            <w:r w:rsidRPr="000C055D">
              <w:rPr>
                <w:sz w:val="28"/>
                <w:szCs w:val="28"/>
              </w:rPr>
              <w:t xml:space="preserve"> рублей;</w:t>
            </w:r>
          </w:p>
          <w:p w14:paraId="2FB56CA8" w14:textId="74F3FDEE" w:rsidR="00561725" w:rsidRPr="000C055D" w:rsidRDefault="00561725" w:rsidP="00FF7972">
            <w:pPr>
              <w:pStyle w:val="11"/>
              <w:keepNext/>
              <w:keepLines/>
              <w:shd w:val="clear" w:color="auto" w:fill="FFFFFF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0C055D">
              <w:rPr>
                <w:sz w:val="28"/>
                <w:szCs w:val="28"/>
              </w:rPr>
              <w:t xml:space="preserve">2023 год – </w:t>
            </w:r>
            <w:r w:rsidR="00710EDC">
              <w:rPr>
                <w:sz w:val="28"/>
                <w:szCs w:val="28"/>
              </w:rPr>
              <w:t>3635,4</w:t>
            </w:r>
            <w:r w:rsidRPr="000C055D">
              <w:rPr>
                <w:sz w:val="28"/>
                <w:szCs w:val="28"/>
              </w:rPr>
              <w:t xml:space="preserve"> тыс. рублей;</w:t>
            </w:r>
          </w:p>
          <w:p w14:paraId="1F25A215" w14:textId="77777777" w:rsidR="00561725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0EDC">
              <w:rPr>
                <w:rFonts w:ascii="Times New Roman" w:hAnsi="Times New Roman" w:cs="Times New Roman"/>
                <w:sz w:val="28"/>
                <w:szCs w:val="28"/>
              </w:rPr>
              <w:t>3635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,4 тыс. рублей</w:t>
            </w:r>
            <w:r w:rsidR="005E25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163CE0" w14:textId="55EE4F43" w:rsidR="005E252C" w:rsidRPr="000C055D" w:rsidRDefault="005E252C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3635,4 </w:t>
            </w: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725" w:rsidRPr="000C055D" w14:paraId="0685523E" w14:textId="77777777" w:rsidTr="00FF7972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99B5" w14:textId="77777777" w:rsidR="00561725" w:rsidRPr="000C055D" w:rsidRDefault="00561725" w:rsidP="00FF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подпрограммы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B1BD" w14:textId="77777777" w:rsidR="00561725" w:rsidRPr="000C055D" w:rsidRDefault="00561725" w:rsidP="00FF7972">
            <w:pPr>
              <w:pStyle w:val="a7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5D">
              <w:rPr>
                <w:rFonts w:ascii="Times New Roman" w:hAnsi="Times New Roman" w:cs="Times New Roman"/>
                <w:sz w:val="28"/>
                <w:szCs w:val="28"/>
              </w:rPr>
              <w:t>осуществляет координатор, управление экономики инвестиций и прогнозирования</w:t>
            </w:r>
          </w:p>
        </w:tc>
      </w:tr>
    </w:tbl>
    <w:p w14:paraId="25A82CCF" w14:textId="729A94CF" w:rsidR="008745B3" w:rsidRPr="000C055D" w:rsidRDefault="008745B3"/>
    <w:p w14:paraId="423B3550" w14:textId="77777777" w:rsidR="009C66AB" w:rsidRPr="000C055D" w:rsidRDefault="009C66AB" w:rsidP="009C66AB">
      <w:pPr>
        <w:pStyle w:val="1"/>
        <w:numPr>
          <w:ilvl w:val="0"/>
          <w:numId w:val="1"/>
        </w:numPr>
        <w:tabs>
          <w:tab w:val="num" w:pos="360"/>
        </w:tabs>
        <w:spacing w:after="0" w:line="100" w:lineRule="atLeast"/>
        <w:ind w:left="0" w:firstLine="0"/>
        <w:rPr>
          <w:color w:val="auto"/>
        </w:rPr>
      </w:pPr>
      <w:r w:rsidRPr="000C055D">
        <w:rPr>
          <w:color w:val="auto"/>
        </w:rPr>
        <w:t>Характеристика текущего состояния и прогноз</w:t>
      </w:r>
    </w:p>
    <w:p w14:paraId="74790564" w14:textId="77777777" w:rsidR="009C66AB" w:rsidRPr="000C055D" w:rsidRDefault="009C66AB" w:rsidP="009C66AB">
      <w:pPr>
        <w:pStyle w:val="1"/>
        <w:spacing w:after="0" w:line="100" w:lineRule="atLeast"/>
        <w:rPr>
          <w:color w:val="auto"/>
        </w:rPr>
      </w:pPr>
      <w:r w:rsidRPr="000C055D">
        <w:rPr>
          <w:color w:val="auto"/>
        </w:rPr>
        <w:t>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61D0CA88" w14:textId="77777777" w:rsidR="009C66AB" w:rsidRPr="000C055D" w:rsidRDefault="009C66AB" w:rsidP="009C66AB">
      <w:pPr>
        <w:pStyle w:val="1"/>
        <w:spacing w:after="0" w:line="100" w:lineRule="atLeast"/>
        <w:ind w:left="720"/>
        <w:jc w:val="left"/>
        <w:rPr>
          <w:color w:val="auto"/>
        </w:rPr>
      </w:pPr>
    </w:p>
    <w:p w14:paraId="21F6B154" w14:textId="3AC5EC7F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hyperlink w:anchor="sub_1000" w:history="1">
        <w:r w:rsidRPr="000C055D">
          <w:rPr>
            <w:rStyle w:val="a4"/>
            <w:rFonts w:ascii="Times New Roman" w:hAnsi="Times New Roman"/>
            <w:color w:val="00000A"/>
            <w:sz w:val="28"/>
            <w:szCs w:val="28"/>
          </w:rPr>
          <w:t>подпрограммы</w:t>
        </w:r>
      </w:hyperlink>
      <w:r w:rsidRPr="000C055D"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на 2017-202</w:t>
      </w:r>
      <w:r w:rsidR="005E252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 в Северском районе».</w:t>
      </w:r>
    </w:p>
    <w:p w14:paraId="0FFDA8E7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 муниципального образования Северский район ежегодно имеет положительную динамику. </w:t>
      </w:r>
    </w:p>
    <w:p w14:paraId="1145610A" w14:textId="33469EE4" w:rsidR="009C66AB" w:rsidRPr="000C055D" w:rsidRDefault="009C66AB" w:rsidP="009C66AB">
      <w:pPr>
        <w:pStyle w:val="11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В 2017 году в муниципальном образовании Северский район осуществляли свою деятельность более 5 тыс. субъектов малого и среднего предпринимательства. В 2017-202</w:t>
      </w:r>
      <w:r w:rsidR="005E252C">
        <w:rPr>
          <w:sz w:val="28"/>
          <w:szCs w:val="28"/>
        </w:rPr>
        <w:t>5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0,5%. Основная их часть - 47,3% сосредоточена в потребительской сферы, 10,2% - в сфере аренды и предоставления услуг, в сфере транспорта и связи – 14.0%, в сфере строительства – 6,6%, прочие виды экономической деятельности, включая сельскохозяйственное производство - 21,9%. </w:t>
      </w:r>
    </w:p>
    <w:p w14:paraId="2DA87C2C" w14:textId="06F81237" w:rsidR="009C66AB" w:rsidRPr="000C055D" w:rsidRDefault="009C66AB" w:rsidP="009C66AB">
      <w:pPr>
        <w:pStyle w:val="11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Численность населения, занятого в малом и среднем бизнесе района, в 2017 году составила 11,7 тыс. человек, что составляет 27,2% от численности населения, занятого в экономике района. В 2017-202</w:t>
      </w:r>
      <w:r w:rsidR="005E252C">
        <w:rPr>
          <w:sz w:val="28"/>
          <w:szCs w:val="28"/>
        </w:rPr>
        <w:t>5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0,1-0,2%.</w:t>
      </w:r>
    </w:p>
    <w:p w14:paraId="33B07F06" w14:textId="7CA8B1C7" w:rsidR="009C66AB" w:rsidRPr="000C055D" w:rsidRDefault="009C66AB" w:rsidP="009C66AB">
      <w:pPr>
        <w:pStyle w:val="11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lastRenderedPageBreak/>
        <w:t>Оборот субъектов малого и среднего предпринимательства в 2017 году составил 30,3 млрд. рублей, его доля в общем обороте всех хозяйствующих субъектов муниципального образования в 2017 году составила 36,8%. В 2017-202</w:t>
      </w:r>
      <w:r w:rsidR="002442CC">
        <w:rPr>
          <w:sz w:val="28"/>
          <w:szCs w:val="28"/>
        </w:rPr>
        <w:t>5</w:t>
      </w:r>
      <w:r w:rsidRPr="000C055D">
        <w:rPr>
          <w:sz w:val="28"/>
          <w:szCs w:val="28"/>
        </w:rPr>
        <w:t xml:space="preserve"> годах прогнозируется ежегодный рост этого показателя на 4,8-5,8%.</w:t>
      </w:r>
    </w:p>
    <w:p w14:paraId="1505D742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В то же время в сфере малого и среднего предпринимательства имеются нерешенные проблемы:</w:t>
      </w:r>
    </w:p>
    <w:p w14:paraId="1C1FBCCC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14:paraId="089A8BF8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отсутствуют в достаточном объеме финансовые ресурсы в местных бюджетах на развитие субъектов малого и среднего предпринимательства;</w:t>
      </w:r>
    </w:p>
    <w:p w14:paraId="2BF862DD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недостаточен спрос на продукцию субъектов малого и среднего предпринимательства;</w:t>
      </w:r>
    </w:p>
    <w:p w14:paraId="72F593D8" w14:textId="77777777" w:rsidR="009C66AB" w:rsidRPr="000C055D" w:rsidRDefault="009C66AB" w:rsidP="009C66AB">
      <w:pPr>
        <w:pStyle w:val="11"/>
        <w:spacing w:after="0"/>
        <w:ind w:firstLine="709"/>
        <w:jc w:val="both"/>
        <w:rPr>
          <w:color w:val="000000"/>
          <w:sz w:val="28"/>
          <w:szCs w:val="28"/>
        </w:rPr>
      </w:pPr>
      <w:r w:rsidRPr="000C055D">
        <w:rPr>
          <w:color w:val="000000"/>
          <w:sz w:val="28"/>
          <w:szCs w:val="28"/>
        </w:rPr>
        <w:t>сохраняется недостаток квалифицированных кадров у субъектов малого и среднего предпринимательства.</w:t>
      </w:r>
    </w:p>
    <w:p w14:paraId="5235C452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 Комплексное решение задач развития малого и среднего предпринимательства и</w:t>
      </w:r>
      <w:r w:rsidRPr="000C055D">
        <w:rPr>
          <w:color w:val="FF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</w:t>
      </w:r>
      <w:r w:rsidRPr="000C055D">
        <w:rPr>
          <w:rFonts w:ascii="Times New Roman" w:hAnsi="Times New Roman" w:cs="Times New Roman"/>
          <w:sz w:val="28"/>
          <w:szCs w:val="28"/>
        </w:rPr>
        <w:t xml:space="preserve"> в Северском районе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14:paraId="73B96B8E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Подпрограмма является системой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2B602AC3" w14:textId="4B6AE5F4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Подпрограммой определены мероприятия по развитию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 в Северском районе на 2017 - 202</w:t>
      </w:r>
      <w:r w:rsidR="002442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 годы, реализация которых позволит:</w:t>
      </w:r>
    </w:p>
    <w:p w14:paraId="23553E34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совершенствовать систему муниципальной поддержки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доход»;</w:t>
      </w:r>
    </w:p>
    <w:p w14:paraId="18400FAF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обеспечить развитие малого предпринимательства в приоритетных направлениях социально-экономического развития;</w:t>
      </w:r>
    </w:p>
    <w:p w14:paraId="6CA6684A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 и</w:t>
      </w:r>
      <w:r w:rsidRPr="000C055D">
        <w:rPr>
          <w:color w:val="00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лиц, не являющихся индивидуальными предпринимателями и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применяющими специальный налоговой режим «Налог на профессиональный доход».</w:t>
      </w:r>
    </w:p>
    <w:p w14:paraId="46FBD62B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Таким образом, реализация мероприятий Подпрограммы по развитию малого и среднего предпринимательства обеспечит повышение конкурентоспособности системы малого и среднего предпринимательства и</w:t>
      </w:r>
      <w:r w:rsidRPr="000C055D">
        <w:rPr>
          <w:color w:val="FF0000"/>
          <w:sz w:val="28"/>
          <w:szCs w:val="28"/>
        </w:rPr>
        <w:t xml:space="preserve"> </w:t>
      </w:r>
      <w:r w:rsidRPr="000C055D">
        <w:rPr>
          <w:rFonts w:ascii="Times New Roman" w:hAnsi="Times New Roman" w:cs="Times New Roman"/>
          <w:color w:val="000000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доход», а также окажет</w:t>
      </w:r>
      <w:r w:rsidRPr="000C055D">
        <w:rPr>
          <w:rFonts w:ascii="Times New Roman" w:hAnsi="Times New Roman" w:cs="Times New Roman"/>
          <w:sz w:val="28"/>
          <w:szCs w:val="28"/>
        </w:rPr>
        <w:t xml:space="preserve"> положительное воздействие на общее социально-экономическое развитие Северского района и рост налоговых поступлений в бюджеты всех уровней.</w:t>
      </w:r>
    </w:p>
    <w:p w14:paraId="4654100E" w14:textId="77777777" w:rsidR="009C66AB" w:rsidRPr="000C055D" w:rsidRDefault="009C66AB" w:rsidP="009C66AB">
      <w:pPr>
        <w:pStyle w:val="6"/>
        <w:keepLines w:val="0"/>
        <w:shd w:val="clear" w:color="auto" w:fill="FFFFFF"/>
        <w:spacing w:before="11" w:line="323" w:lineRule="atLeast"/>
        <w:ind w:left="720" w:right="8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F8BA29" w14:textId="77777777" w:rsidR="009C66AB" w:rsidRPr="000C055D" w:rsidRDefault="009C66AB" w:rsidP="009C66AB">
      <w:pPr>
        <w:pStyle w:val="6"/>
        <w:keepLines w:val="0"/>
        <w:shd w:val="clear" w:color="auto" w:fill="FFFFFF"/>
        <w:spacing w:before="11" w:line="323" w:lineRule="atLeast"/>
        <w:ind w:left="720" w:right="896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C055D">
        <w:rPr>
          <w:rFonts w:ascii="Times New Roman" w:hAnsi="Times New Roman" w:cs="Times New Roman"/>
          <w:b/>
          <w:iCs/>
          <w:color w:val="00000A"/>
          <w:sz w:val="28"/>
          <w:szCs w:val="28"/>
        </w:rPr>
        <w:t>2.   Цели, задачи и целевые показатели достижения целей и решения задач, сроки и этапы реализации муниципальной подпрограммы</w:t>
      </w:r>
    </w:p>
    <w:p w14:paraId="5E0A7EE6" w14:textId="77777777" w:rsidR="009C66AB" w:rsidRPr="000C055D" w:rsidRDefault="009C66AB" w:rsidP="009C66A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B32CBF" w14:textId="51237474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sub_1000" w:history="1">
        <w:r w:rsidRPr="000C055D">
          <w:rPr>
            <w:rStyle w:val="a4"/>
            <w:rFonts w:ascii="Times New Roman" w:hAnsi="Times New Roman"/>
            <w:color w:val="00000A"/>
            <w:sz w:val="28"/>
            <w:szCs w:val="28"/>
          </w:rPr>
          <w:t>Подпрограмма</w:t>
        </w:r>
      </w:hyperlink>
      <w:r w:rsidRPr="000C055D">
        <w:rPr>
          <w:rFonts w:ascii="Times New Roman" w:hAnsi="Times New Roman" w:cs="Times New Roman"/>
          <w:sz w:val="28"/>
          <w:szCs w:val="28"/>
        </w:rPr>
        <w:t xml:space="preserve"> «Поддержка малого и среднего предпринимательства на 2017-202</w:t>
      </w:r>
      <w:r w:rsidR="002442C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 xml:space="preserve"> годы в Северском районе».</w:t>
      </w:r>
    </w:p>
    <w:p w14:paraId="1BC88A82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Целью подпрограммы является 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77765F03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предусматривается</w:t>
      </w:r>
      <w:r w:rsidRPr="000C055D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14:paraId="1327E25D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увеличение доли участия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района;</w:t>
      </w:r>
    </w:p>
    <w:p w14:paraId="7C23CF64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информационная, правовая, консультационная поддержка и подготовка кадров для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04D825B8" w14:textId="77777777" w:rsidR="009C66AB" w:rsidRPr="000C055D" w:rsidRDefault="009C66AB" w:rsidP="009C66AB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2.2. Задачи Подпрограммы:</w:t>
      </w:r>
    </w:p>
    <w:p w14:paraId="732BB704" w14:textId="77777777" w:rsidR="009C66AB" w:rsidRPr="000C055D" w:rsidRDefault="009C66AB" w:rsidP="009C66AB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разработка нормативных правовых документов, направленных на эффективное решение задач Подпрограммы;</w:t>
      </w:r>
    </w:p>
    <w:p w14:paraId="6F1916FA" w14:textId="77777777" w:rsidR="009C66AB" w:rsidRPr="000C055D" w:rsidRDefault="009C66AB" w:rsidP="009C66AB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мониторинг хода реализации Подпрограммы;</w:t>
      </w:r>
    </w:p>
    <w:p w14:paraId="30935ED8" w14:textId="77777777" w:rsidR="009C66AB" w:rsidRPr="000C055D" w:rsidRDefault="009C66AB" w:rsidP="009C66AB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55D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FE518E1" w14:textId="77777777" w:rsidR="00D217CC" w:rsidRPr="000C055D" w:rsidRDefault="00D217CC">
      <w:pPr>
        <w:sectPr w:rsidR="00D217CC" w:rsidRPr="000C055D" w:rsidSect="002442CC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10DEBB1" w14:textId="77777777" w:rsidR="00D217CC" w:rsidRPr="000C055D" w:rsidRDefault="00D217CC" w:rsidP="00D217CC">
      <w:pPr>
        <w:numPr>
          <w:ilvl w:val="1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Подпрограммы с расшифровкой плановых значений по годам ее реализации:</w:t>
      </w:r>
    </w:p>
    <w:p w14:paraId="2E17A704" w14:textId="77777777" w:rsidR="00D217CC" w:rsidRPr="000C055D" w:rsidRDefault="00D217CC" w:rsidP="00D217CC">
      <w:pPr>
        <w:tabs>
          <w:tab w:val="left" w:pos="851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3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850"/>
        <w:gridCol w:w="851"/>
        <w:gridCol w:w="851"/>
        <w:gridCol w:w="850"/>
        <w:gridCol w:w="851"/>
        <w:gridCol w:w="850"/>
        <w:gridCol w:w="851"/>
        <w:gridCol w:w="850"/>
        <w:gridCol w:w="992"/>
        <w:gridCol w:w="840"/>
      </w:tblGrid>
      <w:tr w:rsidR="00AA2F28" w:rsidRPr="000C055D" w14:paraId="778E3175" w14:textId="50D09FBC" w:rsidTr="00D2466B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0364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035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A73603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CC35D" w14:textId="0094C169" w:rsidR="00AA2F28" w:rsidRPr="000C055D" w:rsidRDefault="00AA2F28" w:rsidP="00FF7972">
            <w:pPr>
              <w:spacing w:after="0" w:line="100" w:lineRule="atLeast"/>
              <w:ind w:right="10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2F28" w:rsidRPr="000C055D" w14:paraId="3D7102F4" w14:textId="292FBF59" w:rsidTr="00D2466B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4107" w14:textId="77777777" w:rsidR="00AA2F28" w:rsidRPr="000C055D" w:rsidRDefault="00AA2F28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77631" w14:textId="77777777" w:rsidR="00AA2F28" w:rsidRPr="000C055D" w:rsidRDefault="00AA2F28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EE2F09" w14:textId="77777777" w:rsidR="00AA2F28" w:rsidRPr="000C055D" w:rsidRDefault="00AA2F28" w:rsidP="00FF797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421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38D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EEC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F3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61A2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4FFA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8A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17D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76DA" w14:textId="7CE8E5C0" w:rsidR="00AA2F28" w:rsidRPr="00AA2F28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AA2F28" w:rsidRPr="000C055D" w14:paraId="3A118217" w14:textId="69F8418A" w:rsidTr="00D2466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B0EC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B9D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C2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2F4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7AF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ADE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2BA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2B2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E79E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78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E98D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3BBF" w14:textId="0AFBE6CE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A2F28" w:rsidRPr="000C055D" w14:paraId="5EC1AC2C" w14:textId="6EBC0ED0" w:rsidTr="00D2466B">
        <w:tblPrEx>
          <w:tblCellMar>
            <w:left w:w="108" w:type="dxa"/>
            <w:right w:w="108" w:type="dxa"/>
          </w:tblCellMar>
        </w:tblPrEx>
        <w:tc>
          <w:tcPr>
            <w:tcW w:w="14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284A" w14:textId="631E872D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«Поддержка малого и среднего предпринимательства на 2017-202</w:t>
            </w:r>
            <w:r w:rsidR="00244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 годы в Северском районе</w:t>
            </w:r>
          </w:p>
        </w:tc>
      </w:tr>
      <w:tr w:rsidR="00AA2F28" w:rsidRPr="000C055D" w14:paraId="23457923" w14:textId="3EC379EC" w:rsidTr="00D2466B">
        <w:tblPrEx>
          <w:tblCellMar>
            <w:left w:w="108" w:type="dxa"/>
            <w:right w:w="108" w:type="dxa"/>
          </w:tblCellMar>
        </w:tblPrEx>
        <w:trPr>
          <w:trHeight w:val="1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F7031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3EE49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совместителей),</w:t>
            </w:r>
          </w:p>
          <w:p w14:paraId="40D4877E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занятых на микропредприятиях, малых и средних предприятиях и у индивидуальных предпринимателей, в общей численности населения занятого в экономике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5EB24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EB49C1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0794EC5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CFDDB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A2F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6D2CA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DD7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B973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098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B2CC6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92A1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2F724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F2F3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82A12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CD8D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49255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A750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228FF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920CF" w14:textId="29DBF419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AA2F28" w:rsidRPr="000C055D" w14:paraId="0A5D595E" w14:textId="00DC8962" w:rsidTr="00D2466B">
        <w:tblPrEx>
          <w:tblCellMar>
            <w:left w:w="108" w:type="dxa"/>
            <w:right w:w="108" w:type="dxa"/>
          </w:tblCellMar>
        </w:tblPrEx>
        <w:trPr>
          <w:trHeight w:val="2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BB9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79B10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расчете на 1 тысячу человек населения муниципального образования Северский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56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DF1E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47CE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95B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165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585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76D9" w14:textId="77777777" w:rsidR="00AA2F28" w:rsidRPr="000C055D" w:rsidRDefault="00AA2F28" w:rsidP="00FF7972">
            <w:pPr>
              <w:spacing w:after="0" w:line="100" w:lineRule="atLeast"/>
              <w:jc w:val="center"/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29DE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E49E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A031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1494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E5028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4585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2289" w14:textId="41183146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AA2F28" w:rsidRPr="000C055D" w14:paraId="3193E6E7" w14:textId="392CA282" w:rsidTr="00D2466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2811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E180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Число участников проведенных мероприятий (совещаний, семинаров, "круглых столов", конференций и др.) по вопросам развития и поддержки субъектов малого и среднего предпринимательства и</w:t>
            </w:r>
            <w:r w:rsidRPr="000C05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применяющими специальный налоговой режим «Налог на профессиональный доход» </w:t>
            </w:r>
          </w:p>
          <w:p w14:paraId="361AD6B9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4E46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AFD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BD5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995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F2CD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8219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ECC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691B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105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CA25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9E1A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04B5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3110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D70F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5E9A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D2B9" w14:textId="0387682F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  <w:p w14:paraId="0063382C" w14:textId="62332949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28" w:rsidRPr="000C055D" w14:paraId="67A3BE6D" w14:textId="796EB12B" w:rsidTr="00D2466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0DF041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C6BA4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E49593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4AFE32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69D2D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C8BF75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65CBDC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4AA763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47388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0F7E7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34E68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FBFE0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28" w:rsidRPr="000C055D" w14:paraId="5F8D71B0" w14:textId="73C0C2F9" w:rsidTr="00D2466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2D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6436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</w:t>
            </w:r>
          </w:p>
          <w:p w14:paraId="68333C3D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консультационных мероприятий и организация</w:t>
            </w:r>
          </w:p>
          <w:p w14:paraId="109ADB16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участия в краевых мероприятиях субъектов малого и среднего предпринимательства и</w:t>
            </w:r>
            <w:r w:rsidRPr="000C05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 (совещания, круглые столы, семинары, дни открытых дверей и др.)</w:t>
            </w:r>
          </w:p>
          <w:p w14:paraId="1FD39630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5F3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BD6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08D5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8DAD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577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C1D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7854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312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A3C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2C7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70EEEF3A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0B799821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2002A03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2CA45256" w14:textId="77777777" w:rsidR="00AA2F28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14:paraId="4504B90D" w14:textId="4F81F3C2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A2F28" w:rsidRPr="000C055D" w14:paraId="72ADA257" w14:textId="613C0575" w:rsidTr="00D2466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4A5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0BC3" w14:textId="77777777" w:rsidR="00AA2F28" w:rsidRPr="000C055D" w:rsidRDefault="00AA2F28" w:rsidP="00FF797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доход», получивших имущественную поддержку в виде предоставления рабочего места в муниципальном коворкинг-центре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4D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1F39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E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2ABF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A918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D10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5E0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62AA" w14:textId="77777777" w:rsidR="00AA2F28" w:rsidRPr="000C055D" w:rsidRDefault="00AA2F28" w:rsidP="00FF7972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E7C1" w14:textId="77777777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C0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C42" w14:textId="22E03EBB" w:rsidR="00AA2F28" w:rsidRPr="000C055D" w:rsidRDefault="00AA2F28" w:rsidP="00FF797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A39CB89" w14:textId="77777777" w:rsidR="00D217CC" w:rsidRPr="000C055D" w:rsidRDefault="00D217CC" w:rsidP="00D217C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641F7D8" w14:textId="77777777" w:rsidR="00D217CC" w:rsidRPr="000C055D" w:rsidRDefault="00D217CC" w:rsidP="00D217CC">
      <w:pPr>
        <w:spacing w:after="0" w:line="100" w:lineRule="atLeast"/>
        <w:ind w:left="426" w:right="394"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14:paraId="7A0058EC" w14:textId="77777777" w:rsidR="00D217CC" w:rsidRPr="000C055D" w:rsidRDefault="00D217CC">
      <w:pPr>
        <w:sectPr w:rsidR="00D217CC" w:rsidRPr="000C055D" w:rsidSect="00D217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0616B41" w14:textId="380EF94A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lastRenderedPageBreak/>
        <w:t>2.4. Реализация мероприятий Подпрограммы рассчитана на период с 2017 года по 202</w:t>
      </w:r>
      <w:r w:rsidR="00E55B7F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> год включительно, так как значительная часть ее мероприятий актуальна и востребована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налоговой режим «Налог на профессиональный доход» в каждом году.</w:t>
      </w:r>
    </w:p>
    <w:p w14:paraId="445C82AA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eastAsia="ArialMT" w:hAnsi="Times New Roman" w:cs="Times New Roman"/>
          <w:spacing w:val="-2"/>
          <w:sz w:val="28"/>
          <w:szCs w:val="28"/>
        </w:rPr>
      </w:pPr>
      <w:r w:rsidRPr="000C055D">
        <w:rPr>
          <w:rFonts w:ascii="Times New Roman" w:eastAsia="ArialMT" w:hAnsi="Times New Roman" w:cs="Times New Roman"/>
          <w:sz w:val="28"/>
          <w:szCs w:val="28"/>
        </w:rPr>
        <w:t xml:space="preserve">I этап – 2017 год: 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>эффективное использование мер поддержки субъектов малого и среднего предпринимательства.</w:t>
      </w:r>
    </w:p>
    <w:p w14:paraId="2C0D9CBC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eastAsia="ArialMT" w:hAnsi="Times New Roman" w:cs="Times New Roman"/>
          <w:spacing w:val="-2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II этап – 2018 год: обеспечение устойчивого роста малого и среднего предпринимательства </w:t>
      </w:r>
    </w:p>
    <w:p w14:paraId="21429E22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  <w:lang w:val="en-US"/>
        </w:rPr>
        <w:t>III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 этап – 2019 год: увеличение доли малого и среднего предпринимательства в общем обороте всех хозяйствующих субъектов.</w:t>
      </w:r>
    </w:p>
    <w:p w14:paraId="13B93CEB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eastAsia="ArialMT" w:hAnsi="Times New Roman" w:cs="Times New Roman"/>
          <w:spacing w:val="-2"/>
          <w:sz w:val="28"/>
          <w:szCs w:val="28"/>
          <w:lang w:val="en-US"/>
        </w:rPr>
        <w:t>IV</w:t>
      </w:r>
      <w:r w:rsidRPr="000C055D">
        <w:rPr>
          <w:rFonts w:ascii="Times New Roman" w:eastAsia="ArialMT" w:hAnsi="Times New Roman" w:cs="Times New Roman"/>
          <w:spacing w:val="-2"/>
          <w:sz w:val="28"/>
          <w:szCs w:val="28"/>
        </w:rPr>
        <w:t xml:space="preserve"> этап – 2020 год: увеличение доли малого и среднего предпринимательства в общем обороте всех хозяйствующих субъектов,</w:t>
      </w:r>
      <w:r w:rsidRPr="000C055D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4462D08C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V этап – 2021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DE76826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2022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519332C0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2023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170ECB64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055D">
        <w:rPr>
          <w:rFonts w:ascii="Times New Roman" w:hAnsi="Times New Roman" w:cs="Times New Roman"/>
          <w:sz w:val="28"/>
          <w:szCs w:val="28"/>
        </w:rPr>
        <w:t xml:space="preserve"> этап – 2024 год: увеличение доли малого и среднего предпринимательства в общем обороте всех хозяйствующих субъектов,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</w:r>
    </w:p>
    <w:p w14:paraId="2D9D746D" w14:textId="77777777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 и анализ ее эффективности будет осуществлять управление по развитию малого бизнеса и потребительской сферы администрации муниципального образования Северский район.</w:t>
      </w:r>
    </w:p>
    <w:p w14:paraId="0C883CD0" w14:textId="727E966A" w:rsidR="00D217CC" w:rsidRPr="000C055D" w:rsidRDefault="00D217CC" w:rsidP="00D217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При необходимости возможна корректировка мероприятий в 2017 - 202</w:t>
      </w:r>
      <w:r w:rsidR="002442CC">
        <w:rPr>
          <w:rFonts w:ascii="Times New Roman" w:hAnsi="Times New Roman" w:cs="Times New Roman"/>
          <w:sz w:val="28"/>
          <w:szCs w:val="28"/>
        </w:rPr>
        <w:t>5</w:t>
      </w:r>
      <w:r w:rsidRPr="000C055D">
        <w:rPr>
          <w:rFonts w:ascii="Times New Roman" w:hAnsi="Times New Roman" w:cs="Times New Roman"/>
          <w:sz w:val="28"/>
          <w:szCs w:val="28"/>
        </w:rPr>
        <w:t> годах в зависимости от результатов анализа эффективности их реализации в предыдущем году и постановки новых задач в рамках</w:t>
      </w:r>
    </w:p>
    <w:p w14:paraId="5D1816D5" w14:textId="62792D94" w:rsidR="00D217CC" w:rsidRPr="000C055D" w:rsidRDefault="00D217CC" w:rsidP="00D217CC">
      <w:pPr>
        <w:rPr>
          <w:rFonts w:ascii="Times New Roman" w:hAnsi="Times New Roman" w:cs="Times New Roman"/>
          <w:sz w:val="28"/>
          <w:szCs w:val="28"/>
        </w:rPr>
        <w:sectPr w:rsidR="00D217CC" w:rsidRPr="000C055D" w:rsidSect="00D217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055D"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</w:t>
      </w:r>
    </w:p>
    <w:p w14:paraId="4784009B" w14:textId="1DF85F2B" w:rsidR="00D00D46" w:rsidRPr="000C055D" w:rsidRDefault="00D00D46" w:rsidP="00D00D46">
      <w:pPr>
        <w:pStyle w:val="28"/>
        <w:numPr>
          <w:ilvl w:val="0"/>
          <w:numId w:val="4"/>
        </w:numPr>
        <w:spacing w:after="0"/>
        <w:jc w:val="center"/>
        <w:rPr>
          <w:b/>
          <w:bCs/>
          <w:sz w:val="28"/>
          <w:szCs w:val="28"/>
        </w:rPr>
      </w:pPr>
      <w:r w:rsidRPr="000C055D">
        <w:rPr>
          <w:b/>
          <w:bCs/>
          <w:sz w:val="28"/>
          <w:szCs w:val="28"/>
        </w:rPr>
        <w:lastRenderedPageBreak/>
        <w:t>Перечень мероприятий Подпрограммы</w:t>
      </w:r>
    </w:p>
    <w:tbl>
      <w:tblPr>
        <w:tblW w:w="156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53"/>
        <w:gridCol w:w="3411"/>
        <w:gridCol w:w="993"/>
        <w:gridCol w:w="1137"/>
        <w:gridCol w:w="1134"/>
        <w:gridCol w:w="993"/>
        <w:gridCol w:w="993"/>
        <w:gridCol w:w="13"/>
        <w:gridCol w:w="2963"/>
        <w:gridCol w:w="2129"/>
        <w:gridCol w:w="129"/>
      </w:tblGrid>
      <w:tr w:rsidR="00D00D46" w:rsidRPr="000C055D" w14:paraId="7773824C" w14:textId="77777777" w:rsidTr="00266A35">
        <w:trPr>
          <w:trHeight w:val="68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235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14:paraId="6F114D3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CC648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8E982" w14:textId="77777777" w:rsidR="00D00D46" w:rsidRPr="000C055D" w:rsidRDefault="00D00D46" w:rsidP="00183164">
            <w:pPr>
              <w:spacing w:after="0" w:line="240" w:lineRule="auto"/>
              <w:ind w:left="-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B62D3A0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230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E3F50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FADEA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FB949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3DFBD" w14:textId="77777777" w:rsidR="00D00D46" w:rsidRPr="000C055D" w:rsidRDefault="00D00D46" w:rsidP="00183164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34AB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06A40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8E2D5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  <w:p w14:paraId="4AF2C717" w14:textId="77777777" w:rsidR="00D00D46" w:rsidRPr="000C055D" w:rsidRDefault="00D00D46" w:rsidP="0018316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4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A2A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всего (</w:t>
            </w:r>
            <w:proofErr w:type="spellStart"/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8F70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A766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1D2EBF" w14:textId="77777777" w:rsidR="00D00D46" w:rsidRPr="000C055D" w:rsidRDefault="00D00D46" w:rsidP="00183164">
            <w:pPr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753B7" w14:textId="77777777" w:rsidR="00D00D46" w:rsidRPr="000C055D" w:rsidRDefault="00D00D46" w:rsidP="00183164">
            <w:pPr>
              <w:spacing w:after="0" w:line="240" w:lineRule="auto"/>
              <w:ind w:left="-112" w:righ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мероприятия, ответственный за выполнение мероприятий и получатель субсидий (субвенций, иных межбюджетных трансфертов)</w:t>
            </w:r>
          </w:p>
        </w:tc>
      </w:tr>
      <w:tr w:rsidR="00D00D46" w:rsidRPr="000C055D" w14:paraId="4D217977" w14:textId="77777777" w:rsidTr="00266A35">
        <w:trPr>
          <w:gridAfter w:val="1"/>
          <w:wAfter w:w="129" w:type="dxa"/>
          <w:trHeight w:val="45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054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D97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0BD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D60E" w14:textId="77777777" w:rsidR="00D00D46" w:rsidRPr="000C055D" w:rsidRDefault="00D00D46" w:rsidP="0018316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B7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AC7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98A9" w14:textId="37CDD0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0D46" w:rsidRPr="000C055D" w14:paraId="34B24819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DA1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356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66A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E83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25A9" w14:textId="77777777" w:rsidR="00D00D46" w:rsidRPr="000C055D" w:rsidRDefault="00D00D46" w:rsidP="00183164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97CA" w14:textId="77777777" w:rsidR="00D00D46" w:rsidRPr="000C055D" w:rsidRDefault="00D00D46" w:rsidP="00183164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0097" w14:textId="77777777" w:rsidR="00D00D46" w:rsidRPr="000C055D" w:rsidRDefault="00D00D46" w:rsidP="00183164">
            <w:pPr>
              <w:spacing w:after="0" w:line="240" w:lineRule="auto"/>
              <w:ind w:left="-110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362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156" w14:textId="1FA12E90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0D46" w:rsidRPr="000C055D" w14:paraId="11E269B8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C85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29B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355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644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0CE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BF6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E5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87E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73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0D46" w:rsidRPr="000C055D" w14:paraId="7ADE2C2D" w14:textId="77777777" w:rsidTr="00183CA5">
        <w:trPr>
          <w:gridAfter w:val="1"/>
          <w:wAfter w:w="129" w:type="dxa"/>
          <w:trHeight w:val="657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610E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</w:tr>
      <w:tr w:rsidR="00D00D46" w:rsidRPr="000C055D" w14:paraId="30BC786D" w14:textId="77777777" w:rsidTr="00183CA5">
        <w:trPr>
          <w:gridAfter w:val="1"/>
          <w:wAfter w:w="129" w:type="dxa"/>
          <w:trHeight w:val="368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AF3D" w14:textId="77777777" w:rsidR="00D00D46" w:rsidRPr="000C055D" w:rsidRDefault="00D00D46" w:rsidP="001831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правовых и экономических условий для развития предпринимательства в Северском районе</w:t>
            </w:r>
          </w:p>
        </w:tc>
      </w:tr>
      <w:tr w:rsidR="00D00D46" w:rsidRPr="000C055D" w14:paraId="35D3B9D3" w14:textId="77777777" w:rsidTr="00266A35">
        <w:trPr>
          <w:gridAfter w:val="1"/>
          <w:wAfter w:w="129" w:type="dxa"/>
          <w:trHeight w:val="10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9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B9BD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осуществление муниципальной подпрограммы развития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D4E17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9BEA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478B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6FE9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83A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87BC" w14:textId="682F0C61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Принятие подпрограммы «Поддержка малого и среднего предпринимательства на 2017-202</w:t>
            </w:r>
            <w:r w:rsidR="00EE7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годы в Северском районе»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25BD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6C770D3E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985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F0EB" w14:textId="77777777" w:rsidR="00D00D46" w:rsidRPr="000C055D" w:rsidRDefault="00D00D46" w:rsidP="00183164">
            <w:pPr>
              <w:pStyle w:val="28"/>
              <w:spacing w:after="0"/>
              <w:ind w:left="-108"/>
              <w:rPr>
                <w:rFonts w:eastAsia="Calibri"/>
                <w:shd w:val="clear" w:color="auto" w:fill="FFFFFF"/>
              </w:rPr>
            </w:pPr>
            <w:r w:rsidRPr="000C055D">
              <w:rPr>
                <w:rFonts w:eastAsia="Calibri"/>
                <w:shd w:val="clear" w:color="auto" w:fill="FFFFFF"/>
              </w:rPr>
              <w:t xml:space="preserve">Формирование муниципальной подпрограммы развития субъектов малого и среднего предпринимательства и иных нормативно-правовых актов, касающихся вопросов развития предпринимательской </w:t>
            </w:r>
          </w:p>
          <w:p w14:paraId="4923CBE3" w14:textId="77777777" w:rsidR="00AE3A15" w:rsidRDefault="00D00D46" w:rsidP="00AE3A15">
            <w:pPr>
              <w:pStyle w:val="28"/>
              <w:spacing w:after="0"/>
              <w:ind w:left="-108"/>
              <w:rPr>
                <w:rFonts w:eastAsia="Calibri"/>
                <w:shd w:val="clear" w:color="auto" w:fill="FFFFFF"/>
              </w:rPr>
            </w:pPr>
            <w:r w:rsidRPr="000C055D">
              <w:rPr>
                <w:rFonts w:eastAsia="Calibri"/>
                <w:shd w:val="clear" w:color="auto" w:fill="FFFFFF"/>
              </w:rPr>
              <w:t xml:space="preserve">деятельности, относящихся к </w:t>
            </w:r>
            <w:r w:rsidR="00AE3A15" w:rsidRPr="000C055D">
              <w:rPr>
                <w:rFonts w:eastAsia="Calibri"/>
                <w:shd w:val="clear" w:color="auto" w:fill="FFFFFF"/>
              </w:rPr>
              <w:t>компетенции органов местного</w:t>
            </w:r>
            <w:r w:rsidR="00183CA5">
              <w:rPr>
                <w:rFonts w:eastAsia="Calibri"/>
                <w:shd w:val="clear" w:color="auto" w:fill="FFFFFF"/>
              </w:rPr>
              <w:t xml:space="preserve"> </w:t>
            </w:r>
            <w:r w:rsidR="00183CA5" w:rsidRPr="000C055D">
              <w:rPr>
                <w:rFonts w:eastAsia="Calibri"/>
                <w:shd w:val="clear" w:color="auto" w:fill="FFFFFF"/>
              </w:rPr>
              <w:t>самоуправления</w:t>
            </w:r>
          </w:p>
          <w:p w14:paraId="7340B5E1" w14:textId="5183D233" w:rsidR="00183CA5" w:rsidRPr="000C055D" w:rsidRDefault="00183CA5" w:rsidP="00AE3A15">
            <w:pPr>
              <w:pStyle w:val="28"/>
              <w:spacing w:after="0"/>
              <w:ind w:left="-108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6683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671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DD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385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5D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7480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44B1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6E272ECC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6A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E35A" w14:textId="77777777" w:rsidR="00D00D46" w:rsidRPr="000C055D" w:rsidRDefault="00D00D46" w:rsidP="00183164">
            <w:pPr>
              <w:pStyle w:val="28"/>
              <w:spacing w:after="0"/>
              <w:ind w:left="-108"/>
              <w:jc w:val="center"/>
              <w:rPr>
                <w:rFonts w:eastAsia="Calibri"/>
                <w:shd w:val="clear" w:color="auto" w:fill="FFFFFF"/>
              </w:rPr>
            </w:pPr>
            <w:r w:rsidRPr="000C055D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D65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9E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B65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589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4DA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E84D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8E83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0D46" w:rsidRPr="000C055D" w14:paraId="51336065" w14:textId="77777777" w:rsidTr="00183CA5">
        <w:trPr>
          <w:gridAfter w:val="1"/>
          <w:wAfter w:w="129" w:type="dxa"/>
          <w:trHeight w:val="698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FE1C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6EBB731B" w14:textId="77777777" w:rsidTr="00183CA5">
        <w:trPr>
          <w:gridAfter w:val="1"/>
          <w:wAfter w:w="129" w:type="dxa"/>
          <w:trHeight w:val="977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F602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финансовых, экономических, социальных и иных показателей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E1B30AE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BE7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4F46" w14:textId="77777777" w:rsidR="00D00D46" w:rsidRPr="000C055D" w:rsidRDefault="00D00D46" w:rsidP="00183164">
            <w:pPr>
              <w:pStyle w:val="28"/>
              <w:spacing w:after="0"/>
              <w:ind w:left="-108"/>
              <w:rPr>
                <w:rFonts w:eastAsia="Calibri"/>
              </w:rPr>
            </w:pPr>
            <w:r w:rsidRPr="000C055D">
              <w:rPr>
                <w:rFonts w:eastAsia="Calibri"/>
              </w:rPr>
              <w:t>Анализ финансовых, экономических, социальных и иных показателей развития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эффективности применения мер по его развитию, прогноз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FB10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44F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963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BDC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AC2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414E0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развития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1B9A2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57BB2988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8D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4724" w14:textId="77777777" w:rsidR="00D00D46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финансовых, экономических, социальных и иных показателей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и </w:t>
            </w:r>
            <w:r w:rsidR="005E7796"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применения мер по его развитию</w:t>
            </w:r>
          </w:p>
          <w:p w14:paraId="0F70ADAA" w14:textId="77777777" w:rsidR="00906E71" w:rsidRDefault="00906E71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D2BDC" w14:textId="13B12F4F" w:rsidR="00906E71" w:rsidRPr="000C055D" w:rsidRDefault="00906E71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BE5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E2E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2A15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6A3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326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57A8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8626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4581FC71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3C6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B1EF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E83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E11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4DD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582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AF7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B6F6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B476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D4415" w:rsidRPr="000C055D" w14:paraId="0E64CDF4" w14:textId="77777777" w:rsidTr="00266A35">
        <w:trPr>
          <w:gridAfter w:val="1"/>
          <w:wAfter w:w="129" w:type="dxa"/>
          <w:trHeight w:val="19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E5245" w14:textId="7FCC0A4A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BB541" w14:textId="77777777" w:rsidR="007D4415" w:rsidRPr="000C055D" w:rsidRDefault="007D4415" w:rsidP="00183164">
            <w:pPr>
              <w:pStyle w:val="28"/>
              <w:spacing w:after="0"/>
              <w:ind w:left="-108"/>
            </w:pPr>
            <w:r w:rsidRPr="000C055D">
              <w:t>Прогноз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6E66E506" w14:textId="64236589" w:rsidR="007D4415" w:rsidRPr="000C055D" w:rsidRDefault="007D4415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D0DB7" w14:textId="77777777" w:rsidR="007D4415" w:rsidRPr="000C055D" w:rsidRDefault="007D4415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0D1A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A6BD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48A16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3747" w14:textId="77777777" w:rsidR="007D4415" w:rsidRPr="000C055D" w:rsidRDefault="007D4415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F44A1" w14:textId="77777777" w:rsidR="007D4415" w:rsidRPr="000C055D" w:rsidRDefault="007D4415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Динамика развития субъектов малого и среднего предпринимательства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района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CA46" w14:textId="2B34E6AD" w:rsidR="007D4415" w:rsidRPr="000C055D" w:rsidRDefault="007D4415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D00D46" w:rsidRPr="000C055D" w14:paraId="71B73E1C" w14:textId="77777777" w:rsidTr="00266A35">
        <w:trPr>
          <w:gridAfter w:val="1"/>
          <w:wAfter w:w="129" w:type="dxa"/>
          <w:trHeight w:val="2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F06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98A7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малых предприятий и физическими лицами, не являющиеся индивидуальными предпринимателями и применяющими специальный налоговой режим «Налог на профессиональный доход» имеющих задолженность в бюджеты всех уровней и социальные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1476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CB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6ED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5B30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30E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007B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6479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управление; управление по развитию малого бизнеса и потребительской сферы</w:t>
            </w:r>
          </w:p>
        </w:tc>
      </w:tr>
      <w:tr w:rsidR="00D00D46" w:rsidRPr="000C055D" w14:paraId="50F63200" w14:textId="77777777" w:rsidTr="00183CA5">
        <w:trPr>
          <w:gridAfter w:val="1"/>
          <w:wAfter w:w="129" w:type="dxa"/>
          <w:trHeight w:val="405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B54E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D00D46" w:rsidRPr="000C055D" w14:paraId="77DDD0F1" w14:textId="77777777" w:rsidTr="00183CA5">
        <w:trPr>
          <w:gridAfter w:val="1"/>
          <w:wAfter w:w="129" w:type="dxa"/>
          <w:trHeight w:val="695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FA7A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правовая,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481F1C5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975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1D74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C91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BBB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44E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67A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61E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7053B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организаций, образующих инфраструктуру поддержки в краевых и муниципальных мероприятиях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D40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</w:tc>
      </w:tr>
      <w:tr w:rsidR="00D00D46" w:rsidRPr="000C055D" w14:paraId="49F37136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CD2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7963" w14:textId="1651F321" w:rsidR="00D00D46" w:rsidRPr="000C055D" w:rsidRDefault="00D00D46" w:rsidP="00183164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организаций, образующих инфраструктуру поддержки малого и </w:t>
            </w:r>
            <w:r w:rsidR="007B6290" w:rsidRPr="000C055D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7620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751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56BB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354D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9DF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D02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E023" w14:textId="77777777" w:rsidR="00D00D46" w:rsidRPr="000C055D" w:rsidRDefault="00D00D46" w:rsidP="00183164">
            <w:pPr>
              <w:pStyle w:val="28"/>
              <w:spacing w:after="0"/>
              <w:rPr>
                <w:rFonts w:eastAsia="Calibri"/>
              </w:rPr>
            </w:pPr>
            <w:r w:rsidRPr="000C055D">
              <w:t xml:space="preserve">Управление по развитию малого бизнеса и </w:t>
            </w:r>
          </w:p>
        </w:tc>
      </w:tr>
      <w:tr w:rsidR="00D00D46" w:rsidRPr="000C055D" w14:paraId="4FF3A937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096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4D4C" w14:textId="77777777" w:rsidR="00D00D46" w:rsidRPr="000C055D" w:rsidRDefault="00D00D46" w:rsidP="001831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1BC7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97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F3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9BA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8838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6C8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27D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D00D46" w:rsidRPr="000C055D" w14:paraId="140B52AC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91B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51E1" w14:textId="02ABDD35" w:rsidR="00D00D46" w:rsidRPr="000C055D" w:rsidRDefault="00D00D46" w:rsidP="0018316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59602446" w14:textId="77777777" w:rsidR="00D00D46" w:rsidRPr="000C055D" w:rsidRDefault="00D00D46" w:rsidP="000A35E5">
            <w:pPr>
              <w:pStyle w:val="28"/>
              <w:shd w:val="clear" w:color="auto" w:fill="FFFFFF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6C2B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862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DB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FE7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9D6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C86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4DEE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потребительской сферы;</w:t>
            </w:r>
          </w:p>
          <w:p w14:paraId="5CC887B7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муниципальный центр поддержки предпринимательства; Союз «Северская районная торгово-промышленная палата»</w:t>
            </w:r>
          </w:p>
        </w:tc>
      </w:tr>
      <w:tr w:rsidR="00D00D46" w:rsidRPr="000C055D" w14:paraId="74E26249" w14:textId="77777777" w:rsidTr="00183CA5">
        <w:trPr>
          <w:gridAfter w:val="1"/>
          <w:wAfter w:w="129" w:type="dxa"/>
          <w:trHeight w:val="721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4623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05D8D570" w14:textId="77777777" w:rsidTr="00183CA5">
        <w:trPr>
          <w:gridAfter w:val="1"/>
          <w:wAfter w:w="129" w:type="dxa"/>
          <w:trHeight w:val="972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5DA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и экономических условий для развития предпринимательства в Северском районе. Информационная поддержка некоммерческих организаций, выражающих интересы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1B6640F7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E9F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EFD0" w14:textId="77777777" w:rsidR="00D00D46" w:rsidRPr="000C055D" w:rsidRDefault="00D00D46" w:rsidP="00183164">
            <w:pPr>
              <w:pStyle w:val="28"/>
              <w:spacing w:after="0"/>
              <w:rPr>
                <w:rFonts w:eastAsia="Calibri"/>
              </w:rPr>
            </w:pPr>
            <w:r w:rsidRPr="000C055D">
              <w:t>Содействие деятельности некоммерческих организаций, выражающих интересы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и структурных подразделений указанных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F028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01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1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3DE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BC2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C9B4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 xml:space="preserve">Доведение информации о работе Гарантийного фонда Краснодарского края и </w:t>
            </w:r>
          </w:p>
          <w:p w14:paraId="6358CB44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фонда микрофинансирования Краснодарского края до субъектов малого и среднего предпринимательства</w:t>
            </w:r>
          </w:p>
          <w:p w14:paraId="607AD77A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</w:t>
            </w:r>
          </w:p>
          <w:p w14:paraId="63A9531D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применяющими специальный налоговой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59AC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  <w:p w14:paraId="2D0B0908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Союз «Северская районная торгово-промышленная палата»; главы сельских и городских поселений</w:t>
            </w:r>
          </w:p>
        </w:tc>
      </w:tr>
      <w:tr w:rsidR="00D00D46" w:rsidRPr="000C055D" w14:paraId="7EB01DAB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FB0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1755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DEE9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71F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5BC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11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844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42D5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BC85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D00D46" w:rsidRPr="000C055D" w14:paraId="3DFE2A76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23C7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7078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 xml:space="preserve">Информационная поддержка некоммерческих организаций, выражающих интересы субъектов малого и среднего </w:t>
            </w:r>
            <w:proofErr w:type="spellStart"/>
            <w:r w:rsidRPr="000C055D">
              <w:t>предпринима-тельства</w:t>
            </w:r>
            <w:proofErr w:type="spellEnd"/>
            <w:r w:rsidRPr="000C055D">
              <w:t>, физических лиц, не являющихся индивидуальными предпринимателями и применяющими специальный налоговой режим «Налог на профессиональный доход» и структурных подразделений указанных организаций</w:t>
            </w:r>
          </w:p>
          <w:p w14:paraId="7F338A00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1D1B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7F6F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8B16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829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AC2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3115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режим «Налог на профессиональный доход».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F18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Управление по развитию малого бизнеса и потребительской сферы;</w:t>
            </w:r>
          </w:p>
          <w:p w14:paraId="4C3C1BF6" w14:textId="77777777" w:rsidR="00D00D46" w:rsidRPr="000C055D" w:rsidRDefault="00D00D46" w:rsidP="007B6290">
            <w:pPr>
              <w:pStyle w:val="28"/>
              <w:spacing w:before="0" w:after="0" w:line="240" w:lineRule="auto"/>
            </w:pPr>
            <w:r w:rsidRPr="000C055D">
              <w:t>Уполномоченный по защите прав предпринимателей в Северском районе;</w:t>
            </w:r>
          </w:p>
          <w:p w14:paraId="390989F4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главы сельских и городских поселений</w:t>
            </w:r>
          </w:p>
        </w:tc>
      </w:tr>
      <w:tr w:rsidR="00D00D46" w:rsidRPr="000C055D" w14:paraId="22CCECC7" w14:textId="77777777" w:rsidTr="00183CA5">
        <w:trPr>
          <w:gridAfter w:val="1"/>
          <w:wAfter w:w="129" w:type="dxa"/>
          <w:trHeight w:val="683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BC05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7ABB3164" w14:textId="77777777" w:rsidTr="00183CA5">
        <w:trPr>
          <w:gridAfter w:val="1"/>
          <w:wAfter w:w="129" w:type="dxa"/>
          <w:trHeight w:val="991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436B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правовая,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Создание Совета по развитию предпринимательства при главе муниципального образования Северский район</w:t>
            </w:r>
          </w:p>
        </w:tc>
      </w:tr>
      <w:tr w:rsidR="00D00D46" w:rsidRPr="000C055D" w14:paraId="577DDC25" w14:textId="77777777" w:rsidTr="00266A35">
        <w:trPr>
          <w:gridAfter w:val="1"/>
          <w:wAfter w:w="129" w:type="dxa"/>
          <w:trHeight w:val="26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BB2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93F0" w14:textId="77777777" w:rsidR="00D00D46" w:rsidRPr="000C055D" w:rsidRDefault="00D00D46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Образование координационных или совещательных органов в области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органами местного самоуправления</w:t>
            </w:r>
          </w:p>
          <w:p w14:paraId="722DB8DB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BD831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89C7" w14:textId="77777777" w:rsidR="007B6290" w:rsidRDefault="007B6290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27375" w14:textId="77777777" w:rsidR="005F0DDD" w:rsidRDefault="005F0DDD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250FC" w14:textId="58A43A80" w:rsidR="005F0DDD" w:rsidRPr="000C055D" w:rsidRDefault="005F0DDD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A598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E16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C1F9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6171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3325" w14:textId="77777777" w:rsidR="00D00D46" w:rsidRPr="000C055D" w:rsidRDefault="00D00D46" w:rsidP="007B6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FF76" w14:textId="77777777" w:rsidR="00D00D46" w:rsidRPr="000C055D" w:rsidRDefault="00D00D46" w:rsidP="007B62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по развитию предпринимательства при главе муниципального образования Северский район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B6CD" w14:textId="11872B08" w:rsidR="00D00D46" w:rsidRPr="000C055D" w:rsidRDefault="00D00D46" w:rsidP="007B6290">
            <w:pPr>
              <w:pStyle w:val="28"/>
              <w:snapToGrid w:val="0"/>
              <w:spacing w:before="0" w:after="0" w:line="240" w:lineRule="auto"/>
              <w:rPr>
                <w:rFonts w:eastAsia="Calibri"/>
              </w:rPr>
            </w:pPr>
            <w:r w:rsidRPr="000C055D">
              <w:t xml:space="preserve">Управление по развитию малого бизнеса и потребительской сферы; члены Совета по развитию предпринимательства при главе </w:t>
            </w:r>
          </w:p>
        </w:tc>
      </w:tr>
      <w:tr w:rsidR="00D00D46" w:rsidRPr="000C055D" w14:paraId="59971809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F05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4744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CE7F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35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44A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C4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7D7E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297C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444D" w14:textId="77777777" w:rsidR="00D00D46" w:rsidRPr="000C055D" w:rsidRDefault="00D00D46" w:rsidP="00183164">
            <w:pPr>
              <w:pStyle w:val="28"/>
              <w:snapToGrid w:val="0"/>
              <w:spacing w:after="0"/>
              <w:jc w:val="center"/>
            </w:pPr>
            <w:r w:rsidRPr="000C055D">
              <w:rPr>
                <w:rFonts w:eastAsia="Calibri"/>
              </w:rPr>
              <w:t>9</w:t>
            </w:r>
          </w:p>
        </w:tc>
      </w:tr>
      <w:tr w:rsidR="007B6290" w:rsidRPr="000C055D" w14:paraId="61F54898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AC47" w14:textId="4411B21A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30D1" w14:textId="77777777" w:rsidR="007B6290" w:rsidRPr="000C055D" w:rsidRDefault="007B6290" w:rsidP="007B6290">
            <w:pPr>
              <w:pStyle w:val="28"/>
              <w:spacing w:after="0"/>
            </w:pPr>
            <w:r w:rsidRPr="000C055D">
              <w:t>Обеспечение деятельности Совета по развитию предпринимательства при главе муниципального</w:t>
            </w:r>
          </w:p>
          <w:p w14:paraId="75DEE313" w14:textId="13E568F7" w:rsidR="007B6290" w:rsidRPr="000C055D" w:rsidRDefault="007B6290" w:rsidP="00785F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474" w14:textId="77777777" w:rsidR="007B6290" w:rsidRPr="000C055D" w:rsidRDefault="007B6290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A60E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3E9B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90C8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25A4" w14:textId="77777777" w:rsidR="007B6290" w:rsidRPr="000C055D" w:rsidRDefault="007B6290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EE61" w14:textId="77777777" w:rsidR="007B6290" w:rsidRPr="000C055D" w:rsidRDefault="007B6290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962B" w14:textId="77777777" w:rsidR="007B6290" w:rsidRPr="000C055D" w:rsidRDefault="007B6290" w:rsidP="007B6290">
            <w:pPr>
              <w:pStyle w:val="28"/>
              <w:snapToGrid w:val="0"/>
              <w:spacing w:before="0" w:after="0" w:line="240" w:lineRule="auto"/>
            </w:pPr>
            <w:r w:rsidRPr="000C055D">
              <w:t>муниципального образования</w:t>
            </w:r>
          </w:p>
          <w:p w14:paraId="24AFB54E" w14:textId="77777777" w:rsidR="007B6290" w:rsidRPr="000C055D" w:rsidRDefault="007B6290" w:rsidP="007B6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  <w:p w14:paraId="12BFC500" w14:textId="77777777" w:rsidR="007B6290" w:rsidRPr="000C055D" w:rsidRDefault="007B6290" w:rsidP="00183164">
            <w:pPr>
              <w:pStyle w:val="28"/>
              <w:snapToGrid w:val="0"/>
              <w:spacing w:after="0"/>
              <w:jc w:val="center"/>
              <w:rPr>
                <w:rFonts w:eastAsia="Calibri"/>
              </w:rPr>
            </w:pPr>
          </w:p>
        </w:tc>
      </w:tr>
      <w:tr w:rsidR="00D00D46" w:rsidRPr="000C055D" w14:paraId="0915F52F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F7D9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CDB" w14:textId="77777777" w:rsidR="00D00D46" w:rsidRPr="000C055D" w:rsidRDefault="00D00D46" w:rsidP="00183164">
            <w:pPr>
              <w:pStyle w:val="28"/>
              <w:spacing w:before="0" w:after="0"/>
            </w:pPr>
            <w:r w:rsidRPr="000C055D">
              <w:t>Подготовка нормативно-правовых актов,</w:t>
            </w:r>
          </w:p>
          <w:p w14:paraId="0B102346" w14:textId="77777777" w:rsidR="00D00D46" w:rsidRPr="000C055D" w:rsidRDefault="00D00D46" w:rsidP="00183164">
            <w:pPr>
              <w:pStyle w:val="28"/>
              <w:spacing w:before="0" w:after="0"/>
            </w:pPr>
            <w:r w:rsidRPr="000C055D">
              <w:t xml:space="preserve">определяющих порядок создания координационных или совещательных органов в области развития малого и среднего </w:t>
            </w:r>
          </w:p>
          <w:p w14:paraId="0525F59F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894A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9C0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583C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EFA2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DAD1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49E9" w14:textId="77777777" w:rsidR="00D00D46" w:rsidRPr="000C055D" w:rsidRDefault="00D00D46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постановления о создании Совета по развитию предпринимательства при главе муниципального образования Северский район и постановления о Порядке деятельности Совета по развитию предпринимательства при главе муниципального образования Северский район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5327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52A8BB09" w14:textId="77777777" w:rsidR="00D00D46" w:rsidRPr="000C055D" w:rsidRDefault="00D00D46" w:rsidP="00183164">
            <w:pPr>
              <w:pStyle w:val="28"/>
              <w:spacing w:after="0"/>
            </w:pPr>
            <w:r w:rsidRPr="000C055D">
              <w:t>главы сельских и городских</w:t>
            </w:r>
          </w:p>
          <w:p w14:paraId="2E1C2721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D00D46" w:rsidRPr="000C055D" w14:paraId="016CC3BD" w14:textId="77777777" w:rsidTr="00183CA5">
        <w:trPr>
          <w:gridAfter w:val="1"/>
          <w:wAfter w:w="129" w:type="dxa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B789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D00D46" w:rsidRPr="000C055D" w14:paraId="743F9BA8" w14:textId="77777777" w:rsidTr="00183CA5">
        <w:trPr>
          <w:gridAfter w:val="1"/>
          <w:wAfter w:w="129" w:type="dxa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C948" w14:textId="77777777" w:rsidR="00D00D46" w:rsidRPr="000C055D" w:rsidRDefault="00D00D46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4E4923" w:rsidRPr="000C055D" w14:paraId="0A8E0060" w14:textId="77777777" w:rsidTr="00266A35">
        <w:trPr>
          <w:gridAfter w:val="1"/>
          <w:wAfter w:w="129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372CB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ABD8" w14:textId="77777777" w:rsidR="004E4923" w:rsidRPr="000C055D" w:rsidRDefault="004E4923" w:rsidP="00183164">
            <w:pPr>
              <w:pStyle w:val="28"/>
              <w:spacing w:after="0"/>
            </w:pPr>
            <w:r w:rsidRPr="000C055D">
              <w:t>Финансовая поддержка</w:t>
            </w:r>
            <w:r w:rsidRPr="000C055D">
              <w:rPr>
                <w:b/>
                <w:bCs/>
              </w:rPr>
              <w:t xml:space="preserve"> </w:t>
            </w:r>
            <w:r w:rsidRPr="000C055D">
              <w:t>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32A825A2" w14:textId="77777777" w:rsidR="004E4923" w:rsidRPr="000C055D" w:rsidRDefault="004E4923" w:rsidP="00183164">
            <w:pPr>
              <w:pStyle w:val="28"/>
              <w:spacing w:after="0"/>
              <w:rPr>
                <w:b/>
                <w:bCs/>
              </w:rPr>
            </w:pPr>
          </w:p>
          <w:p w14:paraId="77B8791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3AE4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DE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1774,2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7C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1774,2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B23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AD9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C23C9" w14:textId="77777777" w:rsidR="004E4923" w:rsidRPr="000C055D" w:rsidRDefault="004E4923" w:rsidP="00183164">
            <w:pPr>
              <w:pStyle w:val="28"/>
              <w:spacing w:after="0"/>
              <w:jc w:val="both"/>
              <w:rPr>
                <w:rFonts w:eastAsia="Calibri"/>
              </w:rPr>
            </w:pPr>
            <w:r w:rsidRPr="000C055D">
              <w:t xml:space="preserve">Увеличение количества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</w:t>
            </w:r>
          </w:p>
          <w:p w14:paraId="2105F91B" w14:textId="2944C41E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237A7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4E4923" w:rsidRPr="000C055D" w14:paraId="79173FCD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1C59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4206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A2CB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0B9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11B2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1800,4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A6E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343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3CA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9A2CD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29F6F5C9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7978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DF4A2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C0B8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32D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BCA5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C04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3A5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2EF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30516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4C5EE903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FDCD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D0A4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12EC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D56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3C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AD5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E15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2D3B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3415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F41BDCD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DFAB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5A0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9C07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6CD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C1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2881,0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AA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1CD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2CB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4D1CF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3AE3D8D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B45E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48B8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8145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10C1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A0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77D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8D6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F947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6E2FA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3070767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C34EB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70E62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BED6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ED8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79CA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E5C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708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70E6A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0EB12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63FF94C3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C99E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A8C04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239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7418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B030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D177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ACA2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573A1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1CAD7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CE9" w:rsidRPr="000C055D" w14:paraId="13C1E5F3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3774" w14:textId="7777777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2D17" w14:textId="77777777" w:rsidR="00EE7CE9" w:rsidRPr="000C055D" w:rsidRDefault="00EE7CE9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9DEC" w14:textId="2962DDA6" w:rsidR="00EE7CE9" w:rsidRPr="000C055D" w:rsidRDefault="00EE7CE9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6D61" w14:textId="126E676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0BCF" w14:textId="11C0B6C1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1C8" w14:textId="7777777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199E" w14:textId="77777777" w:rsidR="00EE7CE9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29292" w14:textId="77777777" w:rsidR="00EE7CE9" w:rsidRPr="000C055D" w:rsidRDefault="00EE7CE9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D284" w14:textId="77777777" w:rsidR="00EE7CE9" w:rsidRPr="000C055D" w:rsidRDefault="00EE7CE9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5250E4D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E404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4BDD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3207" w14:textId="77777777" w:rsidR="004E4923" w:rsidRPr="000C055D" w:rsidRDefault="004E4923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2118" w14:textId="35C67681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7CE9">
              <w:rPr>
                <w:rFonts w:ascii="Times New Roman" w:eastAsia="Calibri" w:hAnsi="Times New Roman" w:cs="Times New Roman"/>
                <w:sz w:val="24"/>
                <w:szCs w:val="24"/>
              </w:rPr>
              <w:t>4436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7C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546F" w14:textId="2ED43F0B" w:rsidR="004E4923" w:rsidRPr="000C055D" w:rsidRDefault="00EE7CE9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016F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FABC" w14:textId="77777777" w:rsidR="004E4923" w:rsidRPr="000C055D" w:rsidRDefault="004E4923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9B810" w14:textId="77777777" w:rsidR="004E4923" w:rsidRPr="000C055D" w:rsidRDefault="004E4923" w:rsidP="0018316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3FBC" w14:textId="77777777" w:rsidR="004E4923" w:rsidRPr="000C055D" w:rsidRDefault="004E4923" w:rsidP="00183164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0D46" w:rsidRPr="000C055D" w14:paraId="07A97E9D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2E3CC" w14:textId="2D1048A2" w:rsidR="00D00D46" w:rsidRPr="000C055D" w:rsidRDefault="00EE7CE9" w:rsidP="0018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CFD7" w14:textId="77777777" w:rsidR="00D00D46" w:rsidRPr="000C055D" w:rsidRDefault="00D00D46" w:rsidP="00183164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6EE" w14:textId="77777777" w:rsidR="00D00D46" w:rsidRPr="000C055D" w:rsidRDefault="00D00D46" w:rsidP="00183164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AA9F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7E84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5F6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8733" w14:textId="77777777" w:rsidR="00D00D46" w:rsidRPr="000C055D" w:rsidRDefault="00D00D46" w:rsidP="00183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B7849" w14:textId="77777777" w:rsidR="00D00D46" w:rsidRPr="000C055D" w:rsidRDefault="00D00D46" w:rsidP="0018316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4A4F" w14:textId="77777777" w:rsidR="00D00D46" w:rsidRPr="000C055D" w:rsidRDefault="00D00D46" w:rsidP="00183164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5A7C" w:rsidRPr="000C055D" w14:paraId="38F81592" w14:textId="77777777" w:rsidTr="00266A35">
        <w:trPr>
          <w:gridAfter w:val="1"/>
          <w:wAfter w:w="129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E34B" w14:textId="17401E55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1F2E2" w14:textId="654EFF34" w:rsidR="00EC5A7C" w:rsidRPr="000C055D" w:rsidRDefault="00EC5A7C" w:rsidP="00EE7CE9">
            <w:pPr>
              <w:pStyle w:val="28"/>
              <w:spacing w:after="0"/>
              <w:jc w:val="both"/>
            </w:pPr>
            <w:r w:rsidRPr="000C055D">
              <w:t>Организация муниципального центра поддержки предпринимательства по оказанию</w:t>
            </w:r>
          </w:p>
          <w:p w14:paraId="2DEF9235" w14:textId="77777777" w:rsidR="00EC5A7C" w:rsidRPr="000C055D" w:rsidRDefault="00EC5A7C" w:rsidP="00EE7CE9">
            <w:pPr>
              <w:pStyle w:val="28"/>
              <w:spacing w:after="0"/>
              <w:jc w:val="both"/>
            </w:pPr>
            <w:r w:rsidRPr="000C055D">
              <w:t>консультационных услуг и услуг,</w:t>
            </w:r>
          </w:p>
          <w:p w14:paraId="65C4AA1B" w14:textId="5AC8D2E2" w:rsidR="00EC5A7C" w:rsidRPr="000C055D" w:rsidRDefault="00EC5A7C" w:rsidP="00EE7CE9">
            <w:pPr>
              <w:pStyle w:val="28"/>
              <w:spacing w:after="0"/>
              <w:jc w:val="both"/>
            </w:pPr>
            <w:r w:rsidRPr="000C055D">
              <w:t>направленных на развитие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35F" w14:textId="3658717F" w:rsidR="00EC5A7C" w:rsidRPr="000C055D" w:rsidRDefault="00EC5A7C" w:rsidP="00EE7CE9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ED20" w14:textId="7A06D738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C7C1" w14:textId="737B877C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CDD" w14:textId="77777777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3DBF" w14:textId="77777777" w:rsidR="00EC5A7C" w:rsidRPr="000C055D" w:rsidRDefault="00EC5A7C" w:rsidP="00EE7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BC511" w14:textId="77777777" w:rsidR="00EC5A7C" w:rsidRPr="000C055D" w:rsidRDefault="00EC5A7C" w:rsidP="00EE7CE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009C" w14:textId="77777777" w:rsidR="00EC5A7C" w:rsidRPr="000C055D" w:rsidRDefault="00EC5A7C" w:rsidP="00EE7CE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135E70E8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C1A08" w14:textId="65E718DE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F94D9" w14:textId="006E683F" w:rsidR="00EC5A7C" w:rsidRPr="000C055D" w:rsidRDefault="00EC5A7C" w:rsidP="00537FD6">
            <w:pPr>
              <w:spacing w:after="0" w:line="240" w:lineRule="auto"/>
              <w:ind w:righ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30E9" w14:textId="10E6014D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995" w14:textId="62CC95CD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5926" w14:textId="5D9BC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CF7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A93B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E7492" w14:textId="53A7BFCC" w:rsidR="00EC5A7C" w:rsidRPr="000C055D" w:rsidRDefault="00EC5A7C" w:rsidP="00537FD6">
            <w:pPr>
              <w:pStyle w:val="28"/>
              <w:spacing w:after="0"/>
              <w:jc w:val="both"/>
            </w:pPr>
            <w:r w:rsidRPr="000C055D">
              <w:t>режим «Налог на профессиональный доход».</w:t>
            </w:r>
            <w:r w:rsidR="00E90722">
              <w:t xml:space="preserve"> </w:t>
            </w:r>
            <w:r w:rsidRPr="000C055D">
              <w:t>Увеличение доли</w:t>
            </w:r>
            <w:r w:rsidR="00E90722">
              <w:t xml:space="preserve"> </w:t>
            </w:r>
            <w:r w:rsidRPr="000C055D">
              <w:t>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общем обороте хозяйствующих субъектов Северского района</w:t>
            </w:r>
          </w:p>
          <w:p w14:paraId="21260677" w14:textId="686680CA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43522" w14:textId="77777777" w:rsidR="00E90722" w:rsidRDefault="00EC5A7C" w:rsidP="00E90722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</w:t>
            </w:r>
            <w:r w:rsidR="00E9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2C864" w14:textId="5E38C46B" w:rsidR="00EC5A7C" w:rsidRPr="000C055D" w:rsidRDefault="00EC5A7C" w:rsidP="00E90722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потребительской сферы</w:t>
            </w:r>
          </w:p>
        </w:tc>
      </w:tr>
      <w:tr w:rsidR="00EC5A7C" w:rsidRPr="000C055D" w14:paraId="4585AF67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AF7B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41093" w14:textId="755AE543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C65E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04B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1B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7AF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325F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462DB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55CE" w14:textId="73FF32D8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55D399DA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EE04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5E301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3EC9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8F2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280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BF3B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0BB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E1D8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7FE4C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68C4A19A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21DC8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D5679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5179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6FF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1F5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6B4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ACA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8873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9815D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0C05370E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827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1C9D3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F23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599A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346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0387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F6A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E6A99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2CF2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05FE5882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DC05E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9BD66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76F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E05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47B5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831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6AF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FAF7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DC4D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0E78CBDD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6213C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5C280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A22F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BE51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9B8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E57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448D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96C9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77462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28BD69DB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0776F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DE7F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B409" w14:textId="3E497711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8787" w14:textId="07B956FD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F9BE" w14:textId="1BB98511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D499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F8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9F3CF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0D63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A7C" w:rsidRPr="000C055D" w14:paraId="6A27A627" w14:textId="77777777" w:rsidTr="00266A35">
        <w:trPr>
          <w:gridAfter w:val="1"/>
          <w:wAfter w:w="129" w:type="dxa"/>
          <w:trHeight w:val="27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54A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F713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8305" w14:textId="77777777" w:rsidR="00EC5A7C" w:rsidRPr="000C055D" w:rsidRDefault="00EC5A7C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3EF9" w14:textId="376F8913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7600" w14:textId="1929C9E5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638,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C9E6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459D" w14:textId="77777777" w:rsidR="00EC5A7C" w:rsidRPr="000C055D" w:rsidRDefault="00EC5A7C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4F55" w14:textId="77777777" w:rsidR="00EC5A7C" w:rsidRPr="000C055D" w:rsidRDefault="00EC5A7C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4BAB" w14:textId="77777777" w:rsidR="00EC5A7C" w:rsidRPr="000C055D" w:rsidRDefault="00EC5A7C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68F714FA" w14:textId="77777777" w:rsidTr="00266A35">
        <w:trPr>
          <w:gridAfter w:val="1"/>
          <w:wAfter w:w="129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078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29178" w14:textId="77777777" w:rsidR="004E4923" w:rsidRPr="000C055D" w:rsidRDefault="004E4923" w:rsidP="00537FD6">
            <w:pPr>
              <w:pStyle w:val="28"/>
              <w:spacing w:after="0"/>
            </w:pPr>
            <w:r w:rsidRPr="000C055D">
              <w:t xml:space="preserve">Субсидии предприятиям пассажирского транспорта, в целях возмещения части затрат на выполнение работ </w:t>
            </w:r>
          </w:p>
          <w:p w14:paraId="30636583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по осуществлению регулярных перевозок по регулируемым тарифам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1FEA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3F3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919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97C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CD3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55E1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85D5" w14:textId="77777777" w:rsidR="004E4923" w:rsidRPr="000C055D" w:rsidRDefault="004E4923" w:rsidP="00537FD6">
            <w:pPr>
              <w:pStyle w:val="28"/>
              <w:spacing w:after="0"/>
            </w:pPr>
            <w:r w:rsidRPr="000C055D">
              <w:t xml:space="preserve">Управление по развитию малого бизнеса и потребительской </w:t>
            </w:r>
          </w:p>
          <w:p w14:paraId="21342834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  <w:tr w:rsidR="004E4923" w:rsidRPr="000C055D" w14:paraId="3AECED97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C9C99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09B5C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E2FB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606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D8C9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658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6D2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6201F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0147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373FB3D6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389C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A7668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411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D34F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745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1531,0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E925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003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0F29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45A0E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07A4B04C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F03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513F1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C85D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5A05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6188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97F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C3D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47116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3529B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7EFB2D0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BF8A0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DE19F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8640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17E5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937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2343,0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3B6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BB9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B2E0D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28A48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2BFB8BDB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BBA6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B6114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1DAC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2E6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E08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669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00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A58D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9F07B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40940C0C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11CFC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1D3E1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1A9C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8B2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C8D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A56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87ED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7B72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29110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17DC26DC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EFE4E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EB6ED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B9A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D40D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E02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DB1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A73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9F896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28103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722" w:rsidRPr="000C055D" w14:paraId="08AEFC56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AD641" w14:textId="77777777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6BB5" w14:textId="77777777" w:rsidR="00E90722" w:rsidRPr="000C055D" w:rsidRDefault="00E90722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E67" w14:textId="2A68B16F" w:rsidR="00E90722" w:rsidRPr="000C055D" w:rsidRDefault="00E90722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227B" w14:textId="7FC5A3CD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9316" w14:textId="2C233B2F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9AFE" w14:textId="77777777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E09B" w14:textId="77777777" w:rsidR="00E90722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8E73" w14:textId="77777777" w:rsidR="00E90722" w:rsidRPr="000C055D" w:rsidRDefault="00E90722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79A15" w14:textId="77777777" w:rsidR="00E90722" w:rsidRPr="000C055D" w:rsidRDefault="00E90722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79394C6B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866F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3939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24EF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CDE0" w14:textId="6C0704FC" w:rsidR="004E4923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D753" w14:textId="68A5442B" w:rsidR="004E4923" w:rsidRPr="000C055D" w:rsidRDefault="00E90722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79E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3204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D858A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E0E9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923" w:rsidRPr="000C055D" w14:paraId="5BA92C64" w14:textId="77777777" w:rsidTr="00266A35">
        <w:trPr>
          <w:gridAfter w:val="1"/>
          <w:wAfter w:w="129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595CA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03607" w14:textId="77777777" w:rsidR="004E4923" w:rsidRPr="000C055D" w:rsidRDefault="004E4923" w:rsidP="00537FD6">
            <w:pPr>
              <w:pStyle w:val="28"/>
              <w:spacing w:before="0" w:after="0" w:line="240" w:lineRule="auto"/>
            </w:pPr>
            <w:r w:rsidRPr="000C055D">
              <w:t xml:space="preserve">Погашение кредиторской задолженности ИП Шубину Д.С. по направлению «Субсидирование части затрат субъектов малого предпринимательства на ранней стадии их </w:t>
            </w:r>
          </w:p>
          <w:p w14:paraId="18E5ADF8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CDA6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28E2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59DA15D4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5AE8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56A0378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15A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AC1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D41B4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E3FFA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4E4923" w:rsidRPr="000C055D" w14:paraId="5E7D5D38" w14:textId="77777777" w:rsidTr="00266A35">
        <w:trPr>
          <w:gridAfter w:val="1"/>
          <w:wAfter w:w="129" w:type="dxa"/>
          <w:trHeight w:val="143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D89D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C22C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7E23C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EDFE1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120F8A8A" w14:textId="77777777" w:rsidR="004E4923" w:rsidRPr="000C055D" w:rsidRDefault="004E4923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94C4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143,2</w:t>
            </w:r>
          </w:p>
          <w:p w14:paraId="0A520BBB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8C766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64BF3" w14:textId="77777777" w:rsidR="004E4923" w:rsidRPr="000C055D" w:rsidRDefault="004E4923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C9673" w14:textId="77777777" w:rsidR="004E4923" w:rsidRPr="000C055D" w:rsidRDefault="004E4923" w:rsidP="00537FD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8634" w14:textId="77777777" w:rsidR="004E4923" w:rsidRPr="000C055D" w:rsidRDefault="004E4923" w:rsidP="00537FD6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FD6" w:rsidRPr="000C055D" w14:paraId="3B557964" w14:textId="77777777" w:rsidTr="00183CA5">
        <w:trPr>
          <w:gridAfter w:val="1"/>
          <w:wAfter w:w="129" w:type="dxa"/>
          <w:trHeight w:val="633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0F81" w14:textId="3247678D" w:rsidR="00750268" w:rsidRPr="000C055D" w:rsidRDefault="00537FD6" w:rsidP="00C77B0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537FD6" w:rsidRPr="000C055D" w14:paraId="0DC3DE07" w14:textId="77777777" w:rsidTr="00183CA5">
        <w:trPr>
          <w:gridAfter w:val="1"/>
          <w:wAfter w:w="129" w:type="dxa"/>
          <w:trHeight w:val="416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CDA3" w14:textId="35582ED4" w:rsidR="005E09B5" w:rsidRPr="000C055D" w:rsidRDefault="00537FD6" w:rsidP="00C77B0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Приобретение, передача во владение и (или) в пользование муниципального имущества</w:t>
            </w:r>
          </w:p>
        </w:tc>
      </w:tr>
      <w:tr w:rsidR="00537FD6" w:rsidRPr="000C055D" w14:paraId="176B335A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CC4B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510E" w14:textId="77777777" w:rsidR="00537FD6" w:rsidRPr="000C055D" w:rsidRDefault="00537FD6" w:rsidP="00537F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7102" w14:textId="77777777" w:rsidR="00537FD6" w:rsidRPr="000C055D" w:rsidRDefault="00537FD6" w:rsidP="00537FD6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3B4A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607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B176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E153" w14:textId="77777777" w:rsidR="00537FD6" w:rsidRPr="000C055D" w:rsidRDefault="00537FD6" w:rsidP="00537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DE89" w14:textId="77777777" w:rsidR="00537FD6" w:rsidRPr="000C055D" w:rsidRDefault="00537FD6" w:rsidP="00537F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D5C8" w14:textId="77777777" w:rsidR="00537FD6" w:rsidRPr="000C055D" w:rsidRDefault="00537FD6" w:rsidP="00537FD6">
            <w:pPr>
              <w:pStyle w:val="28"/>
              <w:shd w:val="clear" w:color="auto" w:fill="FFFFFF"/>
              <w:spacing w:after="0"/>
              <w:jc w:val="center"/>
            </w:pPr>
            <w:r w:rsidRPr="000C055D">
              <w:t>9</w:t>
            </w:r>
          </w:p>
        </w:tc>
      </w:tr>
      <w:tr w:rsidR="00FA1C7C" w:rsidRPr="000C055D" w14:paraId="2B09C7F4" w14:textId="77777777" w:rsidTr="00266A35">
        <w:trPr>
          <w:gridAfter w:val="1"/>
          <w:wAfter w:w="129" w:type="dxa"/>
          <w:trHeight w:val="52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4A87B" w14:textId="022D41E4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C22A1" w14:textId="77777777" w:rsidR="00FA1C7C" w:rsidRPr="000C055D" w:rsidRDefault="00FA1C7C" w:rsidP="00750268">
            <w:pPr>
              <w:pStyle w:val="28"/>
              <w:spacing w:after="0"/>
            </w:pPr>
            <w:r w:rsidRPr="000C055D">
              <w:t>Имущественная поддержка субъектов малого и среднего предпринимательства, физических лиц, не являющихся индивидуальными</w:t>
            </w:r>
          </w:p>
          <w:p w14:paraId="07D9699C" w14:textId="77777777" w:rsidR="00FA1C7C" w:rsidRPr="000C055D" w:rsidRDefault="00FA1C7C" w:rsidP="00750268">
            <w:pPr>
              <w:pStyle w:val="28"/>
              <w:spacing w:after="0"/>
            </w:pPr>
            <w:r w:rsidRPr="000C055D">
              <w:t>предпринимателями и применяющими специальный налоговой режим «Налог на профессиональный доход»</w:t>
            </w:r>
            <w:proofErr w:type="gramStart"/>
            <w:r w:rsidRPr="000C055D">
              <w:t>.</w:t>
            </w:r>
            <w:proofErr w:type="gramEnd"/>
            <w:r w:rsidRPr="000C055D">
              <w:t xml:space="preserve"> и организаций, образующих </w:t>
            </w:r>
          </w:p>
          <w:p w14:paraId="3AB54776" w14:textId="77777777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инфраструктуру поддержки субъектов малого и среднего предпринимательств</w:t>
            </w:r>
            <w:r w:rsidRPr="000C0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2D3B5B6F" w14:textId="77777777" w:rsidR="00FA1C7C" w:rsidRPr="000C055D" w:rsidRDefault="00FA1C7C" w:rsidP="0068215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14:paraId="0E3A301C" w14:textId="77777777" w:rsidR="0068215D" w:rsidRPr="000C055D" w:rsidRDefault="0068215D" w:rsidP="0068215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06354" w14:textId="592F7F79" w:rsidR="0068215D" w:rsidRPr="000C055D" w:rsidRDefault="0068215D" w:rsidP="006821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5E4" w14:textId="67A80EA2" w:rsidR="00FA1C7C" w:rsidRPr="000C055D" w:rsidRDefault="00FA1C7C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86A5" w14:textId="281C9983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211C" w14:textId="4A498435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1FB7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8294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B6A59" w14:textId="77777777" w:rsidR="00FA1C7C" w:rsidRPr="000C055D" w:rsidRDefault="00FA1C7C" w:rsidP="00750268">
            <w:pPr>
              <w:pStyle w:val="28"/>
              <w:spacing w:after="0"/>
            </w:pPr>
            <w:r w:rsidRPr="000C055D">
              <w:t xml:space="preserve">Заключение договоров на пользование объектами </w:t>
            </w:r>
          </w:p>
          <w:p w14:paraId="03EE2C1B" w14:textId="6F7B977E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61C4F" w14:textId="77777777" w:rsidR="00FA1C7C" w:rsidRPr="000C055D" w:rsidRDefault="00FA1C7C" w:rsidP="00750268">
            <w:pPr>
              <w:pStyle w:val="28"/>
              <w:shd w:val="clear" w:color="auto" w:fill="FFFFFF"/>
              <w:spacing w:after="0"/>
            </w:pPr>
            <w:r w:rsidRPr="000C055D">
              <w:t>Управление имущественных отношений администрации</w:t>
            </w:r>
          </w:p>
          <w:p w14:paraId="6C38CDA0" w14:textId="77777777" w:rsidR="00FA1C7C" w:rsidRPr="000C055D" w:rsidRDefault="00FA1C7C" w:rsidP="00750268">
            <w:pPr>
              <w:pStyle w:val="28"/>
              <w:snapToGrid w:val="0"/>
              <w:spacing w:after="0"/>
            </w:pPr>
            <w:r w:rsidRPr="000C055D">
              <w:t>муниципального образования Северский район;</w:t>
            </w:r>
          </w:p>
          <w:p w14:paraId="5A35658A" w14:textId="77777777" w:rsidR="00FA1C7C" w:rsidRPr="000C055D" w:rsidRDefault="00FA1C7C" w:rsidP="00750268">
            <w:pPr>
              <w:pStyle w:val="28"/>
              <w:snapToGrid w:val="0"/>
              <w:spacing w:after="0"/>
            </w:pPr>
            <w:r w:rsidRPr="000C055D">
              <w:t>главы сельских и городских</w:t>
            </w:r>
          </w:p>
          <w:p w14:paraId="631EAE18" w14:textId="4D85470F" w:rsidR="00FA1C7C" w:rsidRPr="000C055D" w:rsidRDefault="00FA1C7C" w:rsidP="00750268">
            <w:pPr>
              <w:pStyle w:val="28"/>
              <w:shd w:val="clear" w:color="auto" w:fill="FFFFFF"/>
              <w:spacing w:after="0"/>
            </w:pPr>
            <w:r w:rsidRPr="000C055D">
              <w:t>поселений</w:t>
            </w:r>
          </w:p>
        </w:tc>
      </w:tr>
      <w:tr w:rsidR="00FA1C7C" w:rsidRPr="000C055D" w14:paraId="4DAA8ADD" w14:textId="77777777" w:rsidTr="00266A35">
        <w:trPr>
          <w:gridAfter w:val="1"/>
          <w:wAfter w:w="129" w:type="dxa"/>
          <w:trHeight w:val="39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B813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BA76" w14:textId="77777777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FA7" w14:textId="77777777" w:rsidR="00FA1C7C" w:rsidRPr="000C055D" w:rsidRDefault="00FA1C7C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1AE4" w14:textId="16FB6578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72C6" w14:textId="3FD7E46E" w:rsidR="00FA1C7C" w:rsidRPr="00FF6ADB" w:rsidRDefault="008B2386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B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D685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75D3" w14:textId="77777777" w:rsidR="00FA1C7C" w:rsidRPr="000C055D" w:rsidRDefault="00FA1C7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DA66" w14:textId="77777777" w:rsidR="00FA1C7C" w:rsidRPr="000C055D" w:rsidRDefault="00FA1C7C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FF35" w14:textId="586780D4" w:rsidR="00FA1C7C" w:rsidRPr="000C055D" w:rsidRDefault="00FA1C7C" w:rsidP="00750268">
            <w:pPr>
              <w:pStyle w:val="28"/>
              <w:shd w:val="clear" w:color="auto" w:fill="FFFFFF"/>
              <w:spacing w:after="0"/>
            </w:pPr>
          </w:p>
        </w:tc>
      </w:tr>
      <w:tr w:rsidR="00750268" w:rsidRPr="000C055D" w14:paraId="6F869345" w14:textId="77777777" w:rsidTr="00266A35">
        <w:trPr>
          <w:gridAfter w:val="1"/>
          <w:wAfter w:w="129" w:type="dxa"/>
          <w:trHeight w:val="32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EB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8BB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Передача во владение и (или) в пользование муниципального имущества, в том числе земельных участков, зданий, строений, сооружений нежилых помещений, оборудования, транспортных средств, инвентаря, инструментов на возмездной основе, безвозмездной основе, или на льготных условиях, для использования по целевому назначению.</w:t>
            </w: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C46FEE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6E5FD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1DD4B" w14:textId="715F946C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CDDD7B" w14:textId="77777777" w:rsidR="0068215D" w:rsidRPr="000C055D" w:rsidRDefault="0068215D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383E7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FFEC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D3C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76D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0D3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60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5721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пользование объектами недвижимого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7A9C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 xml:space="preserve">Управление имущественных отношений администрации </w:t>
            </w:r>
          </w:p>
          <w:p w14:paraId="1FE7828C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>муниципального образования Северский район;</w:t>
            </w:r>
          </w:p>
          <w:p w14:paraId="0F880077" w14:textId="77777777" w:rsidR="00750268" w:rsidRPr="000C055D" w:rsidRDefault="00750268" w:rsidP="00750268">
            <w:pPr>
              <w:pStyle w:val="28"/>
              <w:spacing w:after="0"/>
              <w:rPr>
                <w:rFonts w:eastAsia="Calibri"/>
              </w:rPr>
            </w:pPr>
            <w:r w:rsidRPr="000C055D">
              <w:t>главы сельских и городских поселений</w:t>
            </w:r>
          </w:p>
        </w:tc>
      </w:tr>
      <w:tr w:rsidR="00750268" w:rsidRPr="000C055D" w14:paraId="02DBAF21" w14:textId="77777777" w:rsidTr="00266A35">
        <w:trPr>
          <w:gridAfter w:val="1"/>
          <w:wAfter w:w="129" w:type="dxa"/>
          <w:trHeight w:val="42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73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D6A4" w14:textId="77777777" w:rsidR="00750268" w:rsidRPr="000C055D" w:rsidRDefault="00750268" w:rsidP="007502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5B99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C68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5A5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F2D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60B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76A4" w14:textId="77777777" w:rsidR="00750268" w:rsidRPr="000C055D" w:rsidRDefault="00750268" w:rsidP="007502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5ED3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  <w:jc w:val="center"/>
            </w:pPr>
            <w:r w:rsidRPr="000C055D">
              <w:t>9</w:t>
            </w:r>
          </w:p>
        </w:tc>
      </w:tr>
      <w:tr w:rsidR="00750268" w:rsidRPr="000C055D" w14:paraId="70543E5A" w14:textId="77777777" w:rsidTr="00266A35">
        <w:trPr>
          <w:gridAfter w:val="1"/>
          <w:wAfter w:w="129" w:type="dxa"/>
          <w:trHeight w:val="224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CBC" w14:textId="77777777" w:rsidR="00750268" w:rsidRPr="000C055D" w:rsidRDefault="00750268" w:rsidP="0075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10E8" w14:textId="2B76D131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эксплуатации на муниципально-значимом маршруте № 124 «Северская – Шабановское» (взамен, ранее приобретенного, транспортного средства в связи с окончанием срока его эксплуатации)</w:t>
            </w:r>
          </w:p>
          <w:p w14:paraId="436F929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4E1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16B6" w14:textId="77777777" w:rsidR="00750268" w:rsidRPr="003A7EA6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00BD" w14:textId="77777777" w:rsidR="00750268" w:rsidRPr="003A7EA6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041C" w14:textId="77777777" w:rsidR="00750268" w:rsidRPr="003A7EA6" w:rsidRDefault="00750268" w:rsidP="007502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EA6">
              <w:rPr>
                <w:rFonts w:ascii="Times New Roman" w:eastAsia="Calibri" w:hAnsi="Times New Roman" w:cs="Times New Roman"/>
                <w:sz w:val="24"/>
                <w:szCs w:val="24"/>
              </w:rPr>
              <w:t>5209,5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A1E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0A4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3CD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пользование объектами недвижимого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F4F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 xml:space="preserve">Управление имущественных отношений администрации </w:t>
            </w:r>
          </w:p>
          <w:p w14:paraId="665A48EE" w14:textId="3DA22AF0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>муниципального образования Северский район</w:t>
            </w:r>
          </w:p>
          <w:p w14:paraId="30ACCD7F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</w:p>
        </w:tc>
      </w:tr>
      <w:tr w:rsidR="00750268" w:rsidRPr="000C055D" w14:paraId="3714A51A" w14:textId="77777777" w:rsidTr="00183CA5">
        <w:trPr>
          <w:gridAfter w:val="1"/>
          <w:wAfter w:w="129" w:type="dxa"/>
          <w:trHeight w:val="687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BE4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04AE8AEF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04329FDD" w14:textId="77777777" w:rsidTr="00183CA5">
        <w:trPr>
          <w:gridAfter w:val="1"/>
          <w:wAfter w:w="129" w:type="dxa"/>
          <w:trHeight w:val="697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ABB7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03DE5A16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5AECCBDD" w14:textId="77777777" w:rsidTr="00266A35">
        <w:trPr>
          <w:gridAfter w:val="1"/>
          <w:wAfter w:w="129" w:type="dxa"/>
          <w:trHeight w:val="27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B98A9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C47CA" w14:textId="7BAE17DB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доход», </w:t>
            </w:r>
          </w:p>
          <w:p w14:paraId="284E0266" w14:textId="77777777" w:rsidR="00853532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14:paraId="64AAD34B" w14:textId="56927336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C5F5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16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78AB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0752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E67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1888C" w14:textId="77777777" w:rsidR="00853532" w:rsidRPr="000C055D" w:rsidRDefault="00853532" w:rsidP="00750268">
            <w:pPr>
              <w:pStyle w:val="28"/>
              <w:spacing w:after="0"/>
              <w:jc w:val="both"/>
            </w:pPr>
            <w:r w:rsidRPr="000C055D">
              <w:t xml:space="preserve">Публикация информационных </w:t>
            </w:r>
          </w:p>
          <w:p w14:paraId="5F00489C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материалов в СМИ.</w:t>
            </w:r>
          </w:p>
          <w:p w14:paraId="28EE7C23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2108" w14:textId="04303352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администрации. </w:t>
            </w:r>
          </w:p>
          <w:p w14:paraId="58891356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субъектов </w:t>
            </w:r>
          </w:p>
          <w:p w14:paraId="65716333" w14:textId="77777777" w:rsidR="00853532" w:rsidRDefault="00853532" w:rsidP="007502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A582" w14:textId="5B40B021" w:rsidR="00853532" w:rsidRPr="000C055D" w:rsidRDefault="00853532" w:rsidP="0075026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28D8" w14:textId="77777777" w:rsidR="00853532" w:rsidRPr="000C055D" w:rsidRDefault="00853532" w:rsidP="00750268">
            <w:pPr>
              <w:pStyle w:val="28"/>
              <w:spacing w:after="0"/>
            </w:pPr>
            <w:r w:rsidRPr="000C055D">
              <w:t xml:space="preserve">Управление по развитию малого </w:t>
            </w:r>
          </w:p>
          <w:p w14:paraId="430CBE49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бизнеса и потребительской сферы; информационно -аналитический отдел.</w:t>
            </w:r>
          </w:p>
        </w:tc>
      </w:tr>
      <w:tr w:rsidR="00853532" w:rsidRPr="000C055D" w14:paraId="4CB13725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B2D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B3FAA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613B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F3A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BBC9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181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E162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4611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CF5E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47AD5242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D52CB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131B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915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F88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7310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EC8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D37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B528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77E1A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09B732D7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8B4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068A6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83F1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9402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FA4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44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82A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4CE8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821D8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52ABAC09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0DA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61482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A773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DA05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B33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A7D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A36C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53C8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9E88F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1F0C1602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3B94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8542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F6FD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C22B9" w14:textId="41DF3918" w:rsidR="00853532" w:rsidRPr="0089025B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F2BF" w14:textId="6F0417BD" w:rsidR="00853532" w:rsidRPr="0089025B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9025B">
              <w:rPr>
                <w:rFonts w:ascii="Times New Roman" w:eastAsia="Calibri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2D35" w14:textId="1A56BCF4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6FC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0C40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1998A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7BA96721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059F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75C3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AE1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D6B0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0CAF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5AE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A9D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F30E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B611C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5E09A715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655D9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83F39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BEE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0B93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F8D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51DA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EF90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F3936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2948C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722" w:rsidRPr="000C055D" w14:paraId="25637AF2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B4CB2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9F8D9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4870" w14:textId="799FA89B" w:rsidR="00E90722" w:rsidRPr="000C055D" w:rsidRDefault="00E9072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E5F3" w14:textId="35E12A7C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7F75" w14:textId="3B1772C1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7FB9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BC57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9312A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0171C" w14:textId="77777777" w:rsidR="00E90722" w:rsidRPr="000C055D" w:rsidRDefault="00E9072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532" w:rsidRPr="000C055D" w14:paraId="4A48AB7F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C3DF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036C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3607" w14:textId="77777777" w:rsidR="00853532" w:rsidRPr="000C055D" w:rsidRDefault="0085353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B84AE" w14:textId="0309D164" w:rsidR="00853532" w:rsidRPr="00884D71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22A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DF4C3" w14:textId="1F1CD4B2" w:rsidR="00853532" w:rsidRPr="00884D71" w:rsidRDefault="00832A5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22A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907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84D71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7F87" w14:textId="1CFCC1D8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6211" w14:textId="77777777" w:rsidR="00853532" w:rsidRPr="000C055D" w:rsidRDefault="0085353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F190B" w14:textId="77777777" w:rsidR="00853532" w:rsidRPr="000C055D" w:rsidRDefault="0085353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7FEF" w14:textId="77777777" w:rsidR="00853532" w:rsidRPr="000C055D" w:rsidRDefault="008535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01F3DD8C" w14:textId="77777777" w:rsidTr="00266A35">
        <w:trPr>
          <w:gridAfter w:val="1"/>
          <w:wAfter w:w="129" w:type="dxa"/>
          <w:trHeight w:val="29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B23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8CC72" w14:textId="3F5CDD3E" w:rsidR="00750268" w:rsidRPr="000C055D" w:rsidRDefault="00750268" w:rsidP="00022A40">
            <w:pPr>
              <w:pStyle w:val="28"/>
              <w:shd w:val="clear" w:color="auto" w:fill="FFFFFF"/>
              <w:spacing w:after="0"/>
              <w:rPr>
                <w:rFonts w:eastAsia="Calibri"/>
              </w:rPr>
            </w:pPr>
            <w:r w:rsidRPr="000C055D">
              <w:t>Публикация материалов, касающихся малого и среднего предпринимательства, физических лиц, не являющихся индивидуальными предпринимателями и применяющими специальный налоговой режим «Налог на профессиональный доход» в средствах массовой информации и телевизионных сюжетов о малом и среднем предпринимательстве на телевидении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8257B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2A10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25A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E2D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318E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F957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краевых мероприятиях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A7A7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07C093D4" w14:textId="77777777" w:rsidR="00750268" w:rsidRPr="000C055D" w:rsidRDefault="00750268" w:rsidP="00750268">
            <w:pPr>
              <w:pStyle w:val="28"/>
              <w:spacing w:after="0"/>
              <w:rPr>
                <w:rFonts w:eastAsia="Calibri"/>
              </w:rPr>
            </w:pPr>
            <w:r w:rsidRPr="000C055D">
              <w:t>информационно -аналитический отдел.</w:t>
            </w:r>
          </w:p>
        </w:tc>
      </w:tr>
      <w:tr w:rsidR="00750268" w:rsidRPr="000C055D" w14:paraId="0134A31E" w14:textId="77777777" w:rsidTr="00266A35">
        <w:trPr>
          <w:gridAfter w:val="1"/>
          <w:wAfter w:w="129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F9D0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6C2A4BA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4FAC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конференций, «круглых столов», семинаров по проблемам малого бизнеса; организация участия субъектов малого и среднего </w:t>
            </w:r>
            <w:r w:rsidRPr="000C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предпринимательства, физических лиц, не являющихся индивидуальными предпринимателями и применяющими специальный налоговой режим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355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943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5DF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B23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54D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293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E523D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предпринимательств; Союз «Северская районная торгово-</w:t>
            </w:r>
          </w:p>
          <w:p w14:paraId="3AF5C288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промышленная палата»</w:t>
            </w:r>
          </w:p>
        </w:tc>
      </w:tr>
      <w:tr w:rsidR="00750268" w:rsidRPr="000C055D" w14:paraId="578E642A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262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44C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383A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D50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0E3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350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BCA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AAA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C92B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09EA56E1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8EA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608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3703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5B7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856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B23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582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5D4F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C8AED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5B2E23B9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B2B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843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C3F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2B4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D75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823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699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142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B385D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2D17B1C9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D452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A87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A967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B0A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E78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553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396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C63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61D1D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38F59C0F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341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7993E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CA87" w14:textId="77777777" w:rsidR="00750268" w:rsidRPr="00E90722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C444E" w14:textId="2D733DCE" w:rsidR="00750268" w:rsidRPr="00E90722" w:rsidRDefault="007710F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0268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4512" w14:textId="3D2483CC" w:rsidR="00750268" w:rsidRPr="00E90722" w:rsidRDefault="007710F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0268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A17EF"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8A2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A52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E6D2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D9263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27A02E4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B8D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4F06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6C21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E46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7E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900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D2D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8113D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A4585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1C36FCAB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BD2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FA61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3A52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8E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F1E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D33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93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E13F8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10203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722" w:rsidRPr="000C055D" w14:paraId="00C15A5B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16552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8E664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3784" w14:textId="41DE98A8" w:rsidR="00E90722" w:rsidRPr="000C055D" w:rsidRDefault="00E90722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645F" w14:textId="43C1FA16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ACC" w14:textId="568394A4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DFB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E20C" w14:textId="77777777" w:rsidR="00E90722" w:rsidRPr="000C055D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CEB95" w14:textId="77777777" w:rsidR="00E90722" w:rsidRPr="000C055D" w:rsidRDefault="00E90722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8B79" w14:textId="77777777" w:rsidR="00E90722" w:rsidRPr="000C055D" w:rsidRDefault="00E9072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215FE308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DB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08B8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6277" w14:textId="77777777" w:rsidR="00750268" w:rsidRPr="00E90722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77786" w14:textId="71441E99" w:rsidR="00750268" w:rsidRPr="00E90722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391A" w14:textId="5D4C0B76" w:rsidR="00832A50" w:rsidRPr="00E90722" w:rsidRDefault="00E90722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722">
              <w:rPr>
                <w:rFonts w:ascii="Times New Roman" w:eastAsia="Calibri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88A16" w14:textId="77777777" w:rsidR="00750268" w:rsidRPr="00D112F3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09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31D7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93E7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355F04F" w14:textId="77777777" w:rsidTr="00266A35">
        <w:trPr>
          <w:gridAfter w:val="1"/>
          <w:wAfter w:w="129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562C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B40F6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 xml:space="preserve">Организация участия в краевых и районных конкурсах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0119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EC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600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D26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80A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3CB9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50D0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</w:t>
            </w:r>
          </w:p>
          <w:p w14:paraId="4F25F99A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главы сельских и городских</w:t>
            </w:r>
          </w:p>
          <w:p w14:paraId="7EE57211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поселений</w:t>
            </w:r>
          </w:p>
        </w:tc>
      </w:tr>
      <w:tr w:rsidR="00750268" w:rsidRPr="000C055D" w14:paraId="6C756F02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0E38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5DAA1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46DA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F67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ABF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0AE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C1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0B2C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655C7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4B1033C1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0970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E2E87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BD5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2F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EEF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02C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6B5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08E0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6786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29C4C063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E562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8E68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D02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E54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C84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886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1F2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BEE9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6BCC5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7F9F7DEA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625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99AC9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F771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B5D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DD6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13C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9A0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C520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63A83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297E845A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E816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2EF3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F4A6" w14:textId="77777777" w:rsidR="00750268" w:rsidRPr="00AF78E2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4C03" w14:textId="278CAF3D" w:rsidR="00750268" w:rsidRPr="00AF78E2" w:rsidRDefault="00CA17E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E269" w14:textId="51D7CCF3" w:rsidR="00750268" w:rsidRPr="00AF78E2" w:rsidRDefault="00CA17EF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750268"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F78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AF6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294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C769C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09FA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5A068B78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43F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46D2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D136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E62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12D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327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40C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A64C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9E8F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526A4837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6B4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C78E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6BFA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240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AC1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08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A2A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F9038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C81BF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AD3233" w:rsidRPr="000C055D" w14:paraId="6AA2D06F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63248" w14:textId="77777777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3C681" w14:textId="77777777" w:rsidR="00AD3233" w:rsidRPr="000C055D" w:rsidRDefault="00AD3233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0E3D" w14:textId="7E7B2B80" w:rsidR="00AD3233" w:rsidRPr="000C055D" w:rsidRDefault="00AD3233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3005" w14:textId="4491B7F9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2561" w14:textId="17F4F8DF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D3ED" w14:textId="77777777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533" w14:textId="77777777" w:rsidR="00AD3233" w:rsidRPr="000C055D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00CB" w14:textId="77777777" w:rsidR="00AD3233" w:rsidRPr="000C055D" w:rsidRDefault="00AD3233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F5F96" w14:textId="77777777" w:rsidR="00AD3233" w:rsidRPr="000C055D" w:rsidRDefault="00AD3233" w:rsidP="00750268">
            <w:pPr>
              <w:pStyle w:val="28"/>
              <w:spacing w:after="0"/>
            </w:pPr>
          </w:p>
        </w:tc>
      </w:tr>
      <w:tr w:rsidR="00750268" w:rsidRPr="000C055D" w14:paraId="1B1C89A3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138E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1B8DB" w14:textId="77777777" w:rsidR="00750268" w:rsidRPr="000C055D" w:rsidRDefault="00750268" w:rsidP="00750268">
            <w:pPr>
              <w:pStyle w:val="28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A4D0" w14:textId="77777777" w:rsidR="00750268" w:rsidRPr="007710FF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B820" w14:textId="27A5BFD1" w:rsidR="00750268" w:rsidRPr="007710FF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  <w:r w:rsidR="00D112F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0032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6111" w14:textId="07BEB428" w:rsidR="00750268" w:rsidRPr="007710FF" w:rsidRDefault="00AD3233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  <w:r w:rsidR="00D112F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00323" w:rsidRPr="007710F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A0E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25C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AEA14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2C500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750268" w:rsidRPr="000C055D" w14:paraId="4C84B07F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8F6C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FEB7D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E0EB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6E4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DB5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2C8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69C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2A664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8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3AA6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750268" w:rsidRPr="000C055D" w14:paraId="716F2D7F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3C8D6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C8546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 xml:space="preserve">профессиональный доход».; организация и проведение </w:t>
            </w:r>
            <w:proofErr w:type="spellStart"/>
            <w:r w:rsidRPr="000C055D">
              <w:t>выставочно</w:t>
            </w:r>
            <w:proofErr w:type="spellEnd"/>
            <w:r w:rsidRPr="000C055D">
              <w:t xml:space="preserve"> - ярмарочной деятельности сельхоз и товаропроизводителей на краевом и районном уровне</w:t>
            </w:r>
          </w:p>
          <w:p w14:paraId="51C18580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награждение участников проведенных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6CC0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EC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0ED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16D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244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13F51" w14:textId="77777777" w:rsidR="00750268" w:rsidRPr="000C055D" w:rsidRDefault="00750268" w:rsidP="00750268">
            <w:pPr>
              <w:pStyle w:val="28"/>
              <w:spacing w:after="0"/>
              <w:jc w:val="both"/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6D9D1" w14:textId="77777777" w:rsidR="00750268" w:rsidRPr="000C055D" w:rsidRDefault="00750268" w:rsidP="00750268">
            <w:pPr>
              <w:pStyle w:val="28"/>
              <w:spacing w:after="0"/>
            </w:pPr>
          </w:p>
        </w:tc>
      </w:tr>
      <w:tr w:rsidR="00266A35" w:rsidRPr="000C055D" w14:paraId="52815987" w14:textId="77777777" w:rsidTr="00266A35">
        <w:trPr>
          <w:gridAfter w:val="1"/>
          <w:wAfter w:w="129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43A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CB90" w14:textId="77777777" w:rsidR="00266A35" w:rsidRPr="000C055D" w:rsidRDefault="00266A35" w:rsidP="00750268">
            <w:pPr>
              <w:pStyle w:val="28"/>
              <w:spacing w:after="0"/>
            </w:pPr>
            <w:r w:rsidRPr="000C055D">
              <w:t xml:space="preserve">Приобретение, изготовление и размещение баннеров, стендов, рекламных буклетов, прочих </w:t>
            </w:r>
          </w:p>
          <w:p w14:paraId="6BD2CE80" w14:textId="77777777" w:rsidR="00266A35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материалов, касающихся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доход»., приобретение оборудования, необходимого для осуществления деятельности по поддержке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</w:p>
          <w:p w14:paraId="37327723" w14:textId="7D51A9BD" w:rsidR="00266A35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485A" w14:textId="1148F6D8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73E6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F1C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EF8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3F7D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4526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59920" w14:textId="77777777" w:rsidR="00266A35" w:rsidRPr="000C055D" w:rsidRDefault="00266A35" w:rsidP="00750268">
            <w:pPr>
              <w:pStyle w:val="28"/>
              <w:spacing w:after="0"/>
              <w:jc w:val="both"/>
            </w:pPr>
            <w:r w:rsidRPr="000C055D">
              <w:t xml:space="preserve">Публикация информационных </w:t>
            </w:r>
          </w:p>
          <w:p w14:paraId="546034B2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материалов в СМИ.</w:t>
            </w:r>
          </w:p>
          <w:p w14:paraId="09D262DD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администрации. </w:t>
            </w:r>
          </w:p>
          <w:p w14:paraId="672775B9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Участие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краевых мероприятиях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384F" w14:textId="77777777" w:rsidR="00266A35" w:rsidRPr="000C055D" w:rsidRDefault="00266A35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</w:t>
            </w:r>
          </w:p>
          <w:p w14:paraId="6E69236F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48AFF4AF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61C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62BF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DD22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071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D25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B956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EEA2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CA740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91964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7A05B840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B1D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678C0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531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1A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70E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4310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62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2F2CB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9210C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371A6336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A68DC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9245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2C72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E0EB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4022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2B00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6E47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5404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619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63F7FAA4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D83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DE3E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AF76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31E2" w14:textId="6D9F0E28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FD">
              <w:rPr>
                <w:rFonts w:ascii="Times New Roman" w:eastAsia="Calibri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9A26" w14:textId="34DC3EC4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FD">
              <w:rPr>
                <w:rFonts w:ascii="Times New Roman" w:eastAsia="Calibri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5EA1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EA27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1C5B1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9E3E1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12A1742F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73F7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9D6B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0C7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0E4" w14:textId="62CC7A33" w:rsidR="00266A35" w:rsidRPr="00773F6F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F6F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F96C" w14:textId="3763CE7D" w:rsidR="00266A35" w:rsidRPr="00773F6F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F6F"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81F8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E9D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A1342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9441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7DD3DBCE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2D835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5EBE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71AB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945F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E5E5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2C7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22B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30EA8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636DF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18026975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6306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BA52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86CC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23FD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7F9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103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084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1FEAE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342D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4B297F28" w14:textId="77777777" w:rsidTr="00266A35">
        <w:trPr>
          <w:gridAfter w:val="1"/>
          <w:wAfter w:w="129" w:type="dxa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AF1C1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95041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B0F8" w14:textId="2A547A69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EE63" w14:textId="208EFF0B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3312" w14:textId="75BF101E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EA9E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8844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B5C84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8F631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A35" w:rsidRPr="000C055D" w14:paraId="4C0E5F4C" w14:textId="77777777" w:rsidTr="00B90151">
        <w:trPr>
          <w:gridAfter w:val="1"/>
          <w:wAfter w:w="129" w:type="dxa"/>
          <w:trHeight w:val="28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6F71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15E5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5D9" w14:textId="77777777" w:rsidR="00266A35" w:rsidRPr="000C055D" w:rsidRDefault="00266A35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0AFC9" w14:textId="21EAA470" w:rsidR="00266A35" w:rsidRPr="00773F6F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49693" w14:textId="36F23BB8" w:rsidR="00266A35" w:rsidRPr="00AD3233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233">
              <w:rPr>
                <w:rFonts w:ascii="Times New Roman" w:eastAsia="Calibri" w:hAnsi="Times New Roman" w:cs="Times New Roman"/>
                <w:sz w:val="24"/>
                <w:szCs w:val="24"/>
              </w:rPr>
              <w:t>675,7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5619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EEFA" w14:textId="77777777" w:rsidR="00266A35" w:rsidRPr="000C055D" w:rsidRDefault="00266A35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A3E4" w14:textId="77777777" w:rsidR="00266A35" w:rsidRPr="000C055D" w:rsidRDefault="00266A35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4F14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15A2275" w14:textId="77777777" w:rsidTr="00183CA5">
        <w:trPr>
          <w:gridAfter w:val="1"/>
          <w:wAfter w:w="129" w:type="dxa"/>
          <w:trHeight w:val="665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E1B" w14:textId="28E3224C" w:rsidR="00750268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2CA78A30" w14:textId="77777777" w:rsidR="00266A35" w:rsidRPr="000C055D" w:rsidRDefault="00266A35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C6D1" w14:textId="666FFF0B" w:rsidR="00EA4432" w:rsidRPr="000C055D" w:rsidRDefault="00EA44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CA5" w:rsidRPr="000C055D" w14:paraId="0CBFD520" w14:textId="77777777" w:rsidTr="00266A35">
        <w:trPr>
          <w:gridAfter w:val="1"/>
          <w:wAfter w:w="129" w:type="dxa"/>
          <w:trHeight w:val="564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6353" w14:textId="50D79FF3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693A" w14:textId="7B1FFD99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BC80" w14:textId="1550CBFF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3997" w14:textId="57AEC163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D73" w14:textId="663DE54E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5538" w14:textId="6F92C237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00E9" w14:textId="6C31B2DC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D3FE" w14:textId="49A79DEE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B1EF" w14:textId="3E627E9D" w:rsidR="00183CA5" w:rsidRPr="00266A35" w:rsidRDefault="00183CA5" w:rsidP="00266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0268" w:rsidRPr="000C055D" w14:paraId="2FBC7715" w14:textId="77777777" w:rsidTr="00183CA5">
        <w:trPr>
          <w:gridAfter w:val="1"/>
          <w:wAfter w:w="129" w:type="dxa"/>
          <w:trHeight w:val="703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753F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39E8B6E0" w14:textId="78938E56" w:rsidR="00EA4432" w:rsidRPr="000C055D" w:rsidRDefault="00EA4432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6ED8417D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A81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B90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E5C3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2F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18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883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75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106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малого и среднего предпринимательства</w:t>
            </w:r>
          </w:p>
          <w:p w14:paraId="02A8B615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</w:t>
            </w:r>
          </w:p>
          <w:p w14:paraId="1D5E03B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14:paraId="3AC082C2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и применяющими специальный налоговой режим «Налог на профессиональный доход».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14B6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сферы; муниципальный центр поддержки предпринимательства; Союз Северская районная торгово-промышленная палата»</w:t>
            </w:r>
          </w:p>
        </w:tc>
      </w:tr>
      <w:tr w:rsidR="00750268" w:rsidRPr="000C055D" w14:paraId="6A7B58B7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3B2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3AE" w14:textId="77777777" w:rsidR="00750268" w:rsidRPr="000C055D" w:rsidRDefault="00750268" w:rsidP="00750268">
            <w:pPr>
              <w:pStyle w:val="28"/>
              <w:shd w:val="clear" w:color="auto" w:fill="FFFFFF"/>
              <w:spacing w:after="0"/>
            </w:pPr>
            <w:r w:rsidRPr="000C055D">
              <w:t>Проведение мероприятия «День открытых дверей»</w:t>
            </w:r>
          </w:p>
          <w:p w14:paraId="005339EF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32A2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3C2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16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CF4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BA3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F7F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C814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750268" w:rsidRPr="000C055D" w14:paraId="30C379AD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603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E701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предпринимательской деятельности, бухгалтерского учета, налогообложения, охраны труда и техники безопасности, бизнес-планирования, вопросов юридического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FBD7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1ED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706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00A1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041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95F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E29C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Муниципальный центр поддержки предпринимательства; Союз Северская районная торгово-промышленная палата»</w:t>
            </w:r>
          </w:p>
        </w:tc>
      </w:tr>
      <w:tr w:rsidR="00750268" w:rsidRPr="000C055D" w14:paraId="19C0C880" w14:textId="77777777" w:rsidTr="00183CA5">
        <w:trPr>
          <w:gridAfter w:val="1"/>
          <w:wAfter w:w="129" w:type="dxa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490B" w14:textId="54B81D0F" w:rsidR="00750268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  <w:p w14:paraId="363FBB64" w14:textId="77777777" w:rsidR="00183CA5" w:rsidRDefault="00183CA5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B71D" w14:textId="114A0401" w:rsidR="00C77B08" w:rsidRPr="000C055D" w:rsidRDefault="00C77B0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784E49AA" w14:textId="77777777" w:rsidTr="00183CA5">
        <w:trPr>
          <w:gridAfter w:val="1"/>
          <w:wAfter w:w="129" w:type="dxa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EBC" w14:textId="326D2AD8" w:rsidR="00C77B08" w:rsidRPr="000C055D" w:rsidRDefault="00750268" w:rsidP="00266A35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профессиональных знаний. Проведение обучающих семинаров</w:t>
            </w:r>
          </w:p>
        </w:tc>
      </w:tr>
      <w:tr w:rsidR="00022A40" w:rsidRPr="000C055D" w14:paraId="5548A0E3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976A" w14:textId="77CA4F5C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8392" w14:textId="275382EC" w:rsidR="00022A40" w:rsidRPr="000C055D" w:rsidRDefault="00022A40" w:rsidP="00022A40">
            <w:pPr>
              <w:pStyle w:val="28"/>
              <w:spacing w:after="0"/>
              <w:jc w:val="center"/>
            </w:pPr>
            <w:r w:rsidRPr="000C055D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2526" w14:textId="49D24D02" w:rsidR="00022A40" w:rsidRPr="000C055D" w:rsidRDefault="00022A40" w:rsidP="00022A40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E39E" w14:textId="23E12530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02CF" w14:textId="0F5C65A7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AAF1" w14:textId="66B46885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E764" w14:textId="321AA0A4" w:rsidR="00022A40" w:rsidRPr="000C055D" w:rsidRDefault="00022A40" w:rsidP="0002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DF3AA" w14:textId="429183C0" w:rsidR="00022A40" w:rsidRPr="000C055D" w:rsidRDefault="00022A40" w:rsidP="00022A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9C935" w14:textId="63784439" w:rsidR="00022A40" w:rsidRPr="000C055D" w:rsidRDefault="00022A40" w:rsidP="00022A40">
            <w:pPr>
              <w:pStyle w:val="28"/>
              <w:spacing w:after="0"/>
              <w:jc w:val="center"/>
            </w:pPr>
            <w:r w:rsidRPr="000C055D">
              <w:rPr>
                <w:rFonts w:eastAsia="Calibri"/>
                <w:lang w:val="en-US"/>
              </w:rPr>
              <w:t>9</w:t>
            </w:r>
          </w:p>
        </w:tc>
      </w:tr>
      <w:tr w:rsidR="00750268" w:rsidRPr="000C055D" w14:paraId="6AC067E2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07E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34B3" w14:textId="77777777" w:rsidR="00022A40" w:rsidRPr="000C055D" w:rsidRDefault="00750268" w:rsidP="00022A40">
            <w:pPr>
              <w:pStyle w:val="28"/>
              <w:spacing w:after="0"/>
            </w:pPr>
            <w:r w:rsidRPr="000C055D">
              <w:t xml:space="preserve">Поддержка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</w:t>
            </w:r>
            <w:r w:rsidR="00022A40" w:rsidRPr="000C055D">
              <w:t>профессиональный доход». в области подготовки, переподготовки и</w:t>
            </w:r>
          </w:p>
          <w:p w14:paraId="3FB77D89" w14:textId="77777777" w:rsidR="00022A40" w:rsidRPr="000C055D" w:rsidRDefault="00022A40" w:rsidP="00022A40">
            <w:pPr>
              <w:pStyle w:val="28"/>
              <w:spacing w:after="0"/>
            </w:pPr>
            <w:r w:rsidRPr="000C055D">
              <w:t xml:space="preserve">повышения квалификации </w:t>
            </w:r>
          </w:p>
          <w:p w14:paraId="67D405CC" w14:textId="7D57C7AF" w:rsidR="00750268" w:rsidRPr="000C055D" w:rsidRDefault="00022A40" w:rsidP="00022A40">
            <w:pPr>
              <w:pStyle w:val="28"/>
              <w:spacing w:after="0"/>
              <w:rPr>
                <w:rFonts w:eastAsia="Calibri"/>
              </w:rPr>
            </w:pPr>
            <w:r w:rsidRPr="000C055D">
              <w:t>кадров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52D4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6230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6B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BF8E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7DD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826A7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 и развитие самозанятости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9914" w14:textId="77777777" w:rsidR="00750268" w:rsidRPr="000C055D" w:rsidRDefault="00750268" w:rsidP="00750268">
            <w:pPr>
              <w:pStyle w:val="28"/>
              <w:spacing w:after="0"/>
              <w:rPr>
                <w:rFonts w:eastAsia="Calibri"/>
              </w:rPr>
            </w:pPr>
            <w:r w:rsidRPr="000C055D">
              <w:t>ГУ КК «Северский центр занятости населения»</w:t>
            </w:r>
          </w:p>
        </w:tc>
      </w:tr>
      <w:tr w:rsidR="00750268" w:rsidRPr="000C055D" w14:paraId="059E9DFA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1C7D" w14:textId="77777777" w:rsidR="00750268" w:rsidRPr="000C055D" w:rsidRDefault="00750268" w:rsidP="00750268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14:paraId="2ECACF90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8D39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893D" w14:textId="77777777" w:rsidR="00750268" w:rsidRPr="000C055D" w:rsidRDefault="00750268" w:rsidP="007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D894" w14:textId="77777777" w:rsidR="00750268" w:rsidRPr="000C055D" w:rsidRDefault="00750268" w:rsidP="00750268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8381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 xml:space="preserve">Создание условий для повышения </w:t>
            </w:r>
          </w:p>
          <w:p w14:paraId="32CAA842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AEE4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C2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986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2A2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766A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9A33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5A44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4F4126FC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26EF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719F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Проведение обучающих семинаров для субъектов малого и среднего предпринимательств, физических лиц, не являющихся индивидуальными предпринимателями и применяющими специальный налоговой режим «Налог на профессиональный доход»</w:t>
            </w:r>
            <w:proofErr w:type="gramStart"/>
            <w:r w:rsidRPr="000C055D">
              <w:t>.</w:t>
            </w:r>
            <w:proofErr w:type="gramEnd"/>
            <w:r w:rsidRPr="000C055D">
              <w:t xml:space="preserve"> и организация участия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</w:t>
            </w:r>
          </w:p>
          <w:p w14:paraId="1E84AF97" w14:textId="4803CBFE" w:rsidR="00831339" w:rsidRPr="000C055D" w:rsidRDefault="00750268" w:rsidP="00022A40">
            <w:pPr>
              <w:pStyle w:val="28"/>
              <w:spacing w:after="0"/>
              <w:rPr>
                <w:rFonts w:eastAsia="Calibri"/>
              </w:rPr>
            </w:pPr>
            <w:r w:rsidRPr="000C055D">
              <w:t>профессиональный доход». в краевых обучающих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EAA0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F3D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22C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F12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253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0A93" w14:textId="77777777" w:rsidR="00750268" w:rsidRPr="000C055D" w:rsidRDefault="00750268" w:rsidP="00750268">
            <w:pPr>
              <w:pStyle w:val="28"/>
              <w:snapToGrid w:val="0"/>
              <w:spacing w:after="0"/>
            </w:pPr>
            <w:r w:rsidRPr="000C055D">
              <w:t>Обеспечение занятости населения и развитие самозанятости</w:t>
            </w:r>
          </w:p>
          <w:p w14:paraId="2D68B67E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Управление по развитию малого бизнеса и потребительской сферы; муниципальный центр поддержки предпринимательства</w:t>
            </w:r>
          </w:p>
          <w:p w14:paraId="252DDAD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2BA3" w14:textId="77777777" w:rsidR="00750268" w:rsidRPr="000C055D" w:rsidRDefault="00750268" w:rsidP="00750268">
            <w:pPr>
              <w:pStyle w:val="28"/>
              <w:spacing w:after="0"/>
            </w:pPr>
            <w:r w:rsidRPr="000C055D">
              <w:t>ГУ КК «Северский центр занятости населения»</w:t>
            </w:r>
          </w:p>
          <w:p w14:paraId="3206F065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57F22F12" w14:textId="77777777" w:rsidTr="00266A35">
        <w:trPr>
          <w:gridAfter w:val="1"/>
          <w:wAfter w:w="12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178A7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4FBF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2B40" w14:textId="77777777" w:rsidR="00750268" w:rsidRPr="000C055D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206D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B7E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35F8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3A25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691F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18F45" w14:textId="77777777" w:rsidR="00750268" w:rsidRPr="000C055D" w:rsidRDefault="00750268" w:rsidP="00750268">
            <w:pPr>
              <w:pStyle w:val="28"/>
              <w:spacing w:after="0"/>
              <w:jc w:val="center"/>
            </w:pPr>
            <w:r w:rsidRPr="000C055D">
              <w:t>9</w:t>
            </w:r>
          </w:p>
        </w:tc>
      </w:tr>
      <w:tr w:rsidR="00750268" w:rsidRPr="000C055D" w14:paraId="2888A7BE" w14:textId="77777777" w:rsidTr="00183CA5">
        <w:trPr>
          <w:gridAfter w:val="1"/>
          <w:wAfter w:w="129" w:type="dxa"/>
          <w:trHeight w:val="844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99B0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</w:t>
            </w:r>
          </w:p>
        </w:tc>
      </w:tr>
      <w:tr w:rsidR="00750268" w:rsidRPr="000C055D" w14:paraId="66135C95" w14:textId="77777777" w:rsidTr="00183CA5">
        <w:trPr>
          <w:gridAfter w:val="1"/>
          <w:wAfter w:w="129" w:type="dxa"/>
          <w:trHeight w:val="559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DD59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размещение нестационарного (мобильного) торгового объекта</w:t>
            </w:r>
          </w:p>
        </w:tc>
      </w:tr>
      <w:tr w:rsidR="0058266C" w:rsidRPr="000C055D" w14:paraId="0A39FD5F" w14:textId="77777777" w:rsidTr="00266A35">
        <w:trPr>
          <w:gridAfter w:val="1"/>
          <w:wAfter w:w="129" w:type="dxa"/>
          <w:trHeight w:val="90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3BFFF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19558" w14:textId="77777777" w:rsidR="0058266C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муниципальной преференции в целях поддержки производителей товаров (сельскохозяйственных и продовольственных товаров в том числе фермерской продукции, текстиля, одежды обуви и прочих) в виде предоставления права на размещение нестационарных (мобильных) торговых объектов без проведения торгов на безвозмездной основе, </w:t>
            </w:r>
          </w:p>
          <w:p w14:paraId="49795F2C" w14:textId="04615C9F" w:rsidR="0058266C" w:rsidRPr="0011260F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</w:rPr>
            </w:pPr>
            <w:r w:rsidRPr="001126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том числе</w:t>
            </w:r>
            <w:r w:rsidR="00DC46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5044E40A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D314A" w14:textId="59495048" w:rsidR="0058266C" w:rsidRPr="00022A40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8E609" w14:textId="7E3A39A6" w:rsidR="0058266C" w:rsidRPr="00022A40" w:rsidRDefault="005853A7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AE61" w14:textId="3447E0E9" w:rsidR="0058266C" w:rsidRPr="00022A40" w:rsidRDefault="005853A7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812C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36F31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8E75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Создание условий сельхоз и товаропроизводителям Северского района для реализации произведенной продукции на локальном рынке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EE84F" w14:textId="77777777" w:rsidR="0058266C" w:rsidRPr="000C055D" w:rsidRDefault="0058266C" w:rsidP="0058266C">
            <w:pPr>
              <w:pStyle w:val="28"/>
              <w:snapToGrid w:val="0"/>
              <w:spacing w:after="0"/>
            </w:pPr>
            <w:r w:rsidRPr="000C055D">
              <w:t>Управление по развитию малого бизнеса и потребительской сферы</w:t>
            </w:r>
          </w:p>
          <w:p w14:paraId="3972F551" w14:textId="77777777" w:rsidR="0058266C" w:rsidRPr="000C055D" w:rsidRDefault="0058266C" w:rsidP="0058266C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8266C" w:rsidRPr="000C055D" w14:paraId="41C8A75F" w14:textId="77777777" w:rsidTr="00266A35">
        <w:trPr>
          <w:gridAfter w:val="1"/>
          <w:wAfter w:w="129" w:type="dxa"/>
          <w:trHeight w:val="90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D1311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37CF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6E8B9" w14:textId="5E1793F8" w:rsidR="0058266C" w:rsidRPr="000C055D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B00F6" w14:textId="49947D97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0ABAB" w14:textId="60A2E44B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691D7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D354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F87C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18502" w14:textId="77777777" w:rsidR="0058266C" w:rsidRPr="000C055D" w:rsidRDefault="0058266C" w:rsidP="0058266C">
            <w:pPr>
              <w:pStyle w:val="28"/>
              <w:snapToGrid w:val="0"/>
              <w:spacing w:after="0"/>
            </w:pPr>
          </w:p>
        </w:tc>
      </w:tr>
      <w:tr w:rsidR="0058266C" w:rsidRPr="000C055D" w14:paraId="1C4696B5" w14:textId="77777777" w:rsidTr="00266A35">
        <w:trPr>
          <w:gridAfter w:val="1"/>
          <w:wAfter w:w="129" w:type="dxa"/>
          <w:trHeight w:val="6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B4EA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40D5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24B0" w14:textId="641CF44D" w:rsidR="0058266C" w:rsidRPr="000C055D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50B3" w14:textId="45D50CC2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AB7ED" w14:textId="19573FB4" w:rsidR="0058266C" w:rsidRPr="007A4E9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EAADC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D7065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AE8E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4B96" w14:textId="77777777" w:rsidR="0058266C" w:rsidRPr="000C055D" w:rsidRDefault="0058266C" w:rsidP="0058266C">
            <w:pPr>
              <w:pStyle w:val="28"/>
              <w:snapToGrid w:val="0"/>
              <w:spacing w:after="0"/>
            </w:pPr>
          </w:p>
        </w:tc>
      </w:tr>
      <w:tr w:rsidR="00022A40" w:rsidRPr="000C055D" w14:paraId="38550C5F" w14:textId="77777777" w:rsidTr="00266A35">
        <w:trPr>
          <w:gridAfter w:val="1"/>
          <w:wAfter w:w="129" w:type="dxa"/>
          <w:trHeight w:val="90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0368F" w14:textId="77777777" w:rsidR="00022A40" w:rsidRPr="000C055D" w:rsidRDefault="00022A40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84C" w14:textId="77777777" w:rsidR="00022A40" w:rsidRPr="000C055D" w:rsidRDefault="00022A40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DF56" w14:textId="13AB5BB2" w:rsidR="00022A40" w:rsidRPr="000C055D" w:rsidRDefault="00022A40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3A64E" w14:textId="02A0567C" w:rsidR="00022A40" w:rsidRPr="007A4E9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FE3C9" w14:textId="14D1CB0B" w:rsidR="00022A40" w:rsidRPr="007A4E9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293FA" w14:textId="77777777" w:rsidR="00022A40" w:rsidRPr="000C055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39E56" w14:textId="77777777" w:rsidR="00022A40" w:rsidRPr="000C055D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0BC8" w14:textId="77777777" w:rsidR="00022A40" w:rsidRPr="000C055D" w:rsidRDefault="00022A40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B686" w14:textId="77777777" w:rsidR="00022A40" w:rsidRPr="000C055D" w:rsidRDefault="00022A40" w:rsidP="0058266C">
            <w:pPr>
              <w:pStyle w:val="28"/>
              <w:snapToGrid w:val="0"/>
              <w:spacing w:after="0"/>
            </w:pPr>
          </w:p>
        </w:tc>
      </w:tr>
      <w:tr w:rsidR="0058266C" w:rsidRPr="000C055D" w14:paraId="14EE0CFB" w14:textId="77777777" w:rsidTr="00266A35">
        <w:trPr>
          <w:gridAfter w:val="1"/>
          <w:wAfter w:w="129" w:type="dxa"/>
          <w:trHeight w:val="90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4FBB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F98B2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9D63" w14:textId="43338BF8" w:rsidR="0058266C" w:rsidRPr="000C055D" w:rsidRDefault="0058266C" w:rsidP="0058266C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FA5B2" w14:textId="47BFAD06" w:rsidR="0058266C" w:rsidRPr="00022A40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897C" w14:textId="12F587C3" w:rsidR="0058266C" w:rsidRPr="00022A40" w:rsidRDefault="00022A40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58266C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B4280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2E3EA" w14:textId="77777777" w:rsidR="0058266C" w:rsidRPr="000C055D" w:rsidRDefault="0058266C" w:rsidP="005826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E89C9" w14:textId="77777777" w:rsidR="0058266C" w:rsidRPr="000C055D" w:rsidRDefault="0058266C" w:rsidP="005826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AE92" w14:textId="77777777" w:rsidR="0058266C" w:rsidRPr="000C055D" w:rsidRDefault="0058266C" w:rsidP="0058266C">
            <w:pPr>
              <w:pStyle w:val="28"/>
              <w:snapToGrid w:val="0"/>
              <w:spacing w:after="0"/>
            </w:pPr>
          </w:p>
        </w:tc>
      </w:tr>
      <w:tr w:rsidR="0058266C" w:rsidRPr="000C055D" w14:paraId="23CEA194" w14:textId="77777777" w:rsidTr="00266A35">
        <w:trPr>
          <w:gridAfter w:val="1"/>
          <w:wAfter w:w="129" w:type="dxa"/>
          <w:trHeight w:val="12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C9ED" w14:textId="77777777" w:rsidR="0058266C" w:rsidRPr="000C055D" w:rsidRDefault="0058266C" w:rsidP="00750268">
            <w:pPr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6D94" w14:textId="77777777" w:rsidR="0058266C" w:rsidRPr="000C055D" w:rsidRDefault="0058266C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права на размещение нестационарного (мобильного) торгового объекта без проведения торгов на безвозмездной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9091" w14:textId="77777777" w:rsidR="0058266C" w:rsidRPr="000C055D" w:rsidRDefault="0058266C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07A8" w14:textId="77777777" w:rsidR="0058266C" w:rsidRPr="007A4E9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90FA" w14:textId="77777777" w:rsidR="0058266C" w:rsidRPr="007A4E9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6B3C" w14:textId="77777777" w:rsidR="0058266C" w:rsidRPr="000C055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147" w14:textId="77777777" w:rsidR="0058266C" w:rsidRPr="000C055D" w:rsidRDefault="0058266C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8A87" w14:textId="77777777" w:rsidR="0058266C" w:rsidRPr="000C055D" w:rsidRDefault="0058266C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0654" w14:textId="77777777" w:rsidR="0058266C" w:rsidRPr="000C055D" w:rsidRDefault="0058266C" w:rsidP="00750268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750268" w:rsidRPr="000C055D" w14:paraId="50723286" w14:textId="77777777" w:rsidTr="00266A35">
        <w:trPr>
          <w:gridAfter w:val="1"/>
          <w:wAfter w:w="129" w:type="dxa"/>
          <w:trHeight w:val="21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9752B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DA9E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Аренда оборудованного нежилого помещения для организации муниципального коворкинг -центра на территории Северского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19" w14:textId="77777777" w:rsidR="00750268" w:rsidRPr="00022A40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0EF" w14:textId="5CD5D282" w:rsidR="00750268" w:rsidRPr="00022A40" w:rsidRDefault="0014172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6383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801A" w14:textId="3226EC07" w:rsidR="00750268" w:rsidRPr="00022A40" w:rsidRDefault="00141721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6383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41FA9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F9BC4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9454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55D">
              <w:rPr>
                <w:rStyle w:val="hgkelc"/>
                <w:rFonts w:ascii="Times New Roman" w:hAnsi="Times New Roman" w:cs="Times New Roman"/>
              </w:rPr>
              <w:t>Стимулирование предпринимательской активности за счет формирования благоприятных условий для создания и развития субъектов малого и среднего предпринимательства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24A88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малого бизнеса и потребительской сферы</w:t>
            </w:r>
          </w:p>
        </w:tc>
      </w:tr>
      <w:tr w:rsidR="00750268" w:rsidRPr="000C055D" w14:paraId="22B50ACA" w14:textId="77777777" w:rsidTr="00266A35">
        <w:trPr>
          <w:gridAfter w:val="1"/>
          <w:wAfter w:w="129" w:type="dxa"/>
          <w:trHeight w:val="33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26E8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65F29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94F" w14:textId="77777777" w:rsidR="00750268" w:rsidRPr="00022A40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C521" w14:textId="6683056B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5D20" w14:textId="55C0E729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822B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B9AE4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1ECA0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A11F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68" w:rsidRPr="000C055D" w14:paraId="7551C7AF" w14:textId="77777777" w:rsidTr="00266A35">
        <w:trPr>
          <w:gridAfter w:val="1"/>
          <w:wAfter w:w="129" w:type="dxa"/>
          <w:trHeight w:val="28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BA9C6" w14:textId="77777777" w:rsidR="00750268" w:rsidRPr="000C055D" w:rsidRDefault="00750268" w:rsidP="00750268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CC1DC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DFD9" w14:textId="77777777" w:rsidR="00750268" w:rsidRPr="00022A40" w:rsidRDefault="00750268" w:rsidP="00750268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A3F" w14:textId="76DF7AF4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AAD0" w14:textId="3679DC06" w:rsidR="00750268" w:rsidRPr="00022A40" w:rsidRDefault="001F4380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120,</w:t>
            </w:r>
            <w:r w:rsidR="00750268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CC4EF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BB05C" w14:textId="77777777" w:rsidR="00750268" w:rsidRPr="000C055D" w:rsidRDefault="00750268" w:rsidP="00750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815A" w14:textId="77777777" w:rsidR="00750268" w:rsidRPr="000C055D" w:rsidRDefault="00750268" w:rsidP="0075026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441EC" w14:textId="77777777" w:rsidR="00750268" w:rsidRPr="000C055D" w:rsidRDefault="00750268" w:rsidP="0075026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16E34594" w14:textId="77777777" w:rsidTr="00266A35">
        <w:trPr>
          <w:gridAfter w:val="1"/>
          <w:wAfter w:w="129" w:type="dxa"/>
          <w:trHeight w:val="34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7351" w14:textId="77777777" w:rsidR="00D708AF" w:rsidRPr="000C055D" w:rsidRDefault="00D708AF" w:rsidP="00D708AF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D63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1756" w14:textId="77777777" w:rsidR="00D708AF" w:rsidRPr="00022A40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2006" w14:textId="16F4393B" w:rsidR="00D708AF" w:rsidRPr="00022A40" w:rsidRDefault="00022A40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761AB" w14:textId="6480E1A2" w:rsidR="00D708AF" w:rsidRPr="00022A40" w:rsidRDefault="00022A40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  <w:r w:rsidR="00D708AF" w:rsidRPr="00022A4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EA6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BB66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E829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37E5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31FB3A53" w14:textId="77777777" w:rsidTr="00266A35">
        <w:trPr>
          <w:gridAfter w:val="1"/>
          <w:wAfter w:w="129" w:type="dxa"/>
          <w:trHeight w:val="353"/>
        </w:trPr>
        <w:tc>
          <w:tcPr>
            <w:tcW w:w="5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FC22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05751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6B1F1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F95C194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F301206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Всего по мероприятиям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0F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24B1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5858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01BC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401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6184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3AC72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6D9AA023" w14:textId="77777777" w:rsidTr="00266A35">
        <w:trPr>
          <w:gridAfter w:val="1"/>
          <w:wAfter w:w="129" w:type="dxa"/>
          <w:trHeight w:val="439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962BD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A54F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877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A9CF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524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2CBB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F1F5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AF4B6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61C4BC5F" w14:textId="77777777" w:rsidTr="00266A35">
        <w:trPr>
          <w:gridAfter w:val="1"/>
          <w:wAfter w:w="129" w:type="dxa"/>
          <w:trHeight w:val="414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E5D7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A894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0EA2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20AA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BFF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8EFE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7972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5D5B7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7AC6294D" w14:textId="77777777" w:rsidTr="00266A35">
        <w:trPr>
          <w:gridAfter w:val="1"/>
          <w:wAfter w:w="129" w:type="dxa"/>
          <w:trHeight w:val="404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B821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B188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992E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D55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84A1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EAA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90486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F6C30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3E3E2607" w14:textId="77777777" w:rsidTr="00266A35">
        <w:trPr>
          <w:gridAfter w:val="1"/>
          <w:wAfter w:w="129" w:type="dxa"/>
          <w:trHeight w:val="427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B7433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A81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86A0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0D8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B92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1F23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43CD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2F141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1B48479D" w14:textId="77777777" w:rsidTr="00266A35">
        <w:trPr>
          <w:gridAfter w:val="1"/>
          <w:wAfter w:w="129" w:type="dxa"/>
          <w:trHeight w:val="420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5A518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7FA9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2646" w14:textId="77777777" w:rsidR="00D708AF" w:rsidRPr="00E56D40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27E5" w14:textId="77777777" w:rsidR="00D708AF" w:rsidRPr="00E56D40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8724,9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3537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3B39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3D50C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0F0F2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762" w:rsidRPr="000C055D" w14:paraId="19DB3C4D" w14:textId="77777777" w:rsidTr="00266A35">
        <w:trPr>
          <w:gridAfter w:val="1"/>
          <w:wAfter w:w="129" w:type="dxa"/>
          <w:trHeight w:val="412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00164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2B61" w14:textId="77777777" w:rsidR="00A37762" w:rsidRPr="000C055D" w:rsidRDefault="00A37762" w:rsidP="00A37762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D7BE" w14:textId="4D9708E1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7403" w14:textId="6CD909DA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3E6D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C34C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E2370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3796" w14:textId="77777777" w:rsidR="00A37762" w:rsidRPr="000C055D" w:rsidRDefault="00A37762" w:rsidP="00A37762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762" w:rsidRPr="000C055D" w14:paraId="5E05CEB8" w14:textId="77777777" w:rsidTr="00266A35">
        <w:trPr>
          <w:gridAfter w:val="1"/>
          <w:wAfter w:w="129" w:type="dxa"/>
          <w:trHeight w:val="417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267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8761" w14:textId="77777777" w:rsidR="00A37762" w:rsidRPr="000C055D" w:rsidRDefault="00A37762" w:rsidP="00A37762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9CC2" w14:textId="2E1D31DA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9684" w14:textId="2B5EA803" w:rsidR="00A37762" w:rsidRPr="00E56D40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6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3035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0440" w14:textId="77777777" w:rsidR="00A37762" w:rsidRPr="000C055D" w:rsidRDefault="00A37762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B80E" w14:textId="77777777" w:rsidR="00A37762" w:rsidRPr="000C055D" w:rsidRDefault="00A37762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E2C0" w14:textId="77777777" w:rsidR="00A37762" w:rsidRPr="000C055D" w:rsidRDefault="00A37762" w:rsidP="00A37762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12F" w:rsidRPr="000C055D" w14:paraId="5FE3D5F2" w14:textId="77777777" w:rsidTr="00266A35">
        <w:trPr>
          <w:gridAfter w:val="1"/>
          <w:wAfter w:w="129" w:type="dxa"/>
          <w:trHeight w:val="417"/>
        </w:trPr>
        <w:tc>
          <w:tcPr>
            <w:tcW w:w="51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482E" w14:textId="77777777" w:rsidR="00B9312F" w:rsidRPr="000C055D" w:rsidRDefault="00B9312F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F7EE" w14:textId="0037174A" w:rsidR="00B9312F" w:rsidRPr="000C055D" w:rsidRDefault="00B9312F" w:rsidP="00A37762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62E4" w14:textId="03FDF14A" w:rsidR="00B9312F" w:rsidRPr="00E56D40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A15D" w14:textId="1A71162E" w:rsidR="00B9312F" w:rsidRPr="00E56D40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5324" w14:textId="77777777" w:rsidR="00B9312F" w:rsidRPr="000C055D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434" w14:textId="77777777" w:rsidR="00B9312F" w:rsidRPr="000C055D" w:rsidRDefault="00B9312F" w:rsidP="00A37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343E" w14:textId="77777777" w:rsidR="00B9312F" w:rsidRPr="000C055D" w:rsidRDefault="00B9312F" w:rsidP="00A3776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EEE97" w14:textId="77777777" w:rsidR="00B9312F" w:rsidRPr="000C055D" w:rsidRDefault="00B9312F" w:rsidP="00A37762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8AF" w:rsidRPr="000C055D" w14:paraId="46F7D98C" w14:textId="77777777" w:rsidTr="00266A35">
        <w:trPr>
          <w:gridAfter w:val="1"/>
          <w:wAfter w:w="129" w:type="dxa"/>
          <w:trHeight w:val="423"/>
        </w:trPr>
        <w:tc>
          <w:tcPr>
            <w:tcW w:w="5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30F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6499" w14:textId="77777777" w:rsidR="00D708AF" w:rsidRPr="000C055D" w:rsidRDefault="00D708AF" w:rsidP="00D708AF">
            <w:pPr>
              <w:spacing w:after="0" w:line="240" w:lineRule="auto"/>
              <w:ind w:left="-9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5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2CBB" w14:textId="57B94644" w:rsidR="00D708AF" w:rsidRPr="00E56D40" w:rsidRDefault="00B9312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31799,4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209" w14:textId="5F1D4BD8" w:rsidR="00D708AF" w:rsidRPr="00E56D40" w:rsidRDefault="00B9312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31799,4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5D6A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838C" w14:textId="77777777" w:rsidR="00D708AF" w:rsidRPr="000C055D" w:rsidRDefault="00D708AF" w:rsidP="00D7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7C1B" w14:textId="77777777" w:rsidR="00D708AF" w:rsidRPr="000C055D" w:rsidRDefault="00D708AF" w:rsidP="00D708A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761" w14:textId="77777777" w:rsidR="00D708AF" w:rsidRPr="000C055D" w:rsidRDefault="00D708AF" w:rsidP="00D708AF">
            <w:pPr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61AA60" w14:textId="77777777" w:rsidR="00D00D46" w:rsidRPr="000C055D" w:rsidRDefault="00D00D46" w:rsidP="00D00D46">
      <w:pPr>
        <w:spacing w:after="0" w:line="100" w:lineRule="atLeast"/>
        <w:rPr>
          <w:sz w:val="2"/>
          <w:szCs w:val="2"/>
        </w:rPr>
      </w:pPr>
    </w:p>
    <w:p w14:paraId="16D1E88A" w14:textId="77777777" w:rsidR="00D00D46" w:rsidRPr="000C055D" w:rsidRDefault="00D00D46" w:rsidP="00D00D46">
      <w:pPr>
        <w:shd w:val="clear" w:color="auto" w:fill="FFFFFF"/>
        <w:spacing w:after="0" w:line="100" w:lineRule="atLeast"/>
        <w:ind w:left="720"/>
        <w:rPr>
          <w:b/>
          <w:bCs/>
          <w:sz w:val="28"/>
          <w:szCs w:val="28"/>
        </w:rPr>
      </w:pPr>
    </w:p>
    <w:p w14:paraId="0DD2AA70" w14:textId="77777777" w:rsidR="00D00D46" w:rsidRPr="000C055D" w:rsidRDefault="00D00D46" w:rsidP="00D00D46">
      <w:pPr>
        <w:numPr>
          <w:ilvl w:val="0"/>
          <w:numId w:val="5"/>
        </w:numPr>
        <w:shd w:val="clear" w:color="auto" w:fill="FFFFFF"/>
        <w:spacing w:after="0" w:line="100" w:lineRule="atLeast"/>
        <w:jc w:val="center"/>
        <w:rPr>
          <w:b/>
          <w:bCs/>
          <w:sz w:val="28"/>
          <w:szCs w:val="28"/>
        </w:rPr>
      </w:pPr>
      <w:r w:rsidRPr="000C055D">
        <w:rPr>
          <w:rFonts w:ascii="Times New Roman" w:hAnsi="Times New Roman" w:cs="Times New Roman"/>
          <w:sz w:val="28"/>
          <w:szCs w:val="28"/>
        </w:rPr>
        <w:t>Объем денежных средств из местного бюджета может быть откорректирован после утверждения сумм субсидий из краевого бюджета по направлениям.</w:t>
      </w:r>
    </w:p>
    <w:p w14:paraId="2F2C0E54" w14:textId="77777777" w:rsidR="00371722" w:rsidRPr="000C055D" w:rsidRDefault="00371722" w:rsidP="00371722">
      <w:pPr>
        <w:spacing w:after="0" w:line="100" w:lineRule="atLeast"/>
        <w:rPr>
          <w:sz w:val="2"/>
          <w:szCs w:val="2"/>
        </w:rPr>
      </w:pPr>
    </w:p>
    <w:p w14:paraId="482E6709" w14:textId="77777777" w:rsidR="00371722" w:rsidRPr="000C055D" w:rsidRDefault="00371722" w:rsidP="00371722">
      <w:pPr>
        <w:shd w:val="clear" w:color="auto" w:fill="FFFFFF"/>
        <w:spacing w:after="0" w:line="100" w:lineRule="atLeast"/>
        <w:ind w:left="720"/>
        <w:rPr>
          <w:b/>
          <w:bCs/>
          <w:sz w:val="28"/>
          <w:szCs w:val="28"/>
        </w:rPr>
      </w:pPr>
    </w:p>
    <w:p w14:paraId="7FA4B304" w14:textId="02C86AD3" w:rsidR="00D217CC" w:rsidRPr="000C055D" w:rsidRDefault="00D217CC" w:rsidP="00371722">
      <w:pPr>
        <w:sectPr w:rsidR="00D217CC" w:rsidRPr="000C055D" w:rsidSect="00D00D46">
          <w:pgSz w:w="16838" w:h="11906" w:orient="landscape"/>
          <w:pgMar w:top="1560" w:right="820" w:bottom="850" w:left="567" w:header="708" w:footer="708" w:gutter="0"/>
          <w:cols w:space="708"/>
          <w:docGrid w:linePitch="360"/>
        </w:sectPr>
      </w:pPr>
    </w:p>
    <w:p w14:paraId="02B94268" w14:textId="77777777" w:rsidR="00D217CC" w:rsidRPr="000C055D" w:rsidRDefault="00D217CC" w:rsidP="00D217CC">
      <w:pPr>
        <w:pStyle w:val="11"/>
        <w:shd w:val="clear" w:color="auto" w:fill="FFFFFF"/>
        <w:spacing w:after="0"/>
        <w:jc w:val="center"/>
        <w:rPr>
          <w:sz w:val="28"/>
          <w:szCs w:val="28"/>
        </w:rPr>
      </w:pPr>
      <w:r w:rsidRPr="000C055D">
        <w:rPr>
          <w:b/>
          <w:bCs/>
          <w:sz w:val="28"/>
          <w:szCs w:val="28"/>
        </w:rPr>
        <w:lastRenderedPageBreak/>
        <w:t>4. Механизм реализации Подпрограммы</w:t>
      </w:r>
    </w:p>
    <w:p w14:paraId="18354D86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4.1. Основными принципами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являются: </w:t>
      </w:r>
    </w:p>
    <w:p w14:paraId="4FEBDAE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заявительный порядок обращения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</w:t>
      </w:r>
      <w:r w:rsidRPr="000C055D">
        <w:rPr>
          <w:sz w:val="22"/>
          <w:szCs w:val="22"/>
        </w:rPr>
        <w:t>»</w:t>
      </w:r>
      <w:r w:rsidRPr="000C055D">
        <w:rPr>
          <w:sz w:val="28"/>
          <w:szCs w:val="28"/>
        </w:rPr>
        <w:t xml:space="preserve"> за оказанием поддержки; </w:t>
      </w:r>
    </w:p>
    <w:p w14:paraId="263AD7B8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доступность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для всех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 </w:t>
      </w:r>
    </w:p>
    <w:p w14:paraId="3A727FF7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равный доступ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к участию в программах (подпрограммах),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региональных программ (подпрограмм); </w:t>
      </w:r>
    </w:p>
    <w:p w14:paraId="55A40391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оказание поддержки с соблюдением требований, установленных Федеральным законом от 26 июля 2006 года N 135-ФЗ «О защите конкуренции»; </w:t>
      </w:r>
    </w:p>
    <w:p w14:paraId="1029AD8B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открытость процедур оказания поддержки. </w:t>
      </w:r>
    </w:p>
    <w:p w14:paraId="29F3552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4.2. При обращении субъектов малого и среднего предпринимательства,</w:t>
      </w:r>
      <w:r w:rsidRPr="000C055D">
        <w:rPr>
          <w:sz w:val="22"/>
          <w:szCs w:val="22"/>
        </w:rPr>
        <w:t xml:space="preserve"> </w:t>
      </w:r>
      <w:r w:rsidRPr="000C055D">
        <w:rPr>
          <w:sz w:val="28"/>
          <w:szCs w:val="28"/>
        </w:rPr>
        <w:t>физических лиц, не являющихся индивидуальными предпринимателями и применяющими специальный налоговой режим «Налог на профессиональный доход» за оказанием поддержки субъекты малого и среднего предпринимательства и физические лица, не являющихся индивидуальными предпринимателями и применяющими специальный налоговой режим «Налог на профессиональный доход»</w:t>
      </w:r>
      <w:r w:rsidRPr="000C055D">
        <w:rPr>
          <w:sz w:val="22"/>
          <w:szCs w:val="22"/>
        </w:rPr>
        <w:t xml:space="preserve"> </w:t>
      </w:r>
      <w:r w:rsidRPr="000C055D">
        <w:rPr>
          <w:sz w:val="28"/>
          <w:szCs w:val="28"/>
        </w:rPr>
        <w:t xml:space="preserve">должны представить документы, подтверждающие их соответствие условиям, установленным статьей 4 Федерального закона Российской Федерации от 24 июля 2007 года № 209-ФЗ «О развитии малого и среднего предпринимательства в Российской Федерации». </w:t>
      </w:r>
    </w:p>
    <w:p w14:paraId="7715D68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 Финансовая поддержка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налоговой режим «Налог на профессиональный доход»:</w:t>
      </w:r>
    </w:p>
    <w:p w14:paraId="1BD52AA8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lastRenderedPageBreak/>
        <w:t xml:space="preserve">4.3.1. Организация муниципального центра поддержки предпринимательства по оказанию консультационных услуг и услуг, направленных на развитие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</w:t>
      </w:r>
    </w:p>
    <w:p w14:paraId="5BD22880" w14:textId="22E82AF3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4.3.2 Предоставление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 осуществляется в соответствии с Порядком предоставления субсидий предприятиям пассажирского транспорта, в целях возмещения части затрат на выполнение работ по осуществлению регулярных перевозок по регулируемым тарифам</w:t>
      </w:r>
      <w:r w:rsidR="006E2F06">
        <w:rPr>
          <w:sz w:val="28"/>
          <w:szCs w:val="28"/>
        </w:rPr>
        <w:t>.</w:t>
      </w:r>
    </w:p>
    <w:p w14:paraId="28689C8E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4.3.3. Погашение кредиторской задолженности ИП Шубину Д.С. по направлению «Субсидирование части затрат субъектов малого предпринимательства на ранней стадии их деятельности».</w:t>
      </w:r>
    </w:p>
    <w:p w14:paraId="504AB632" w14:textId="77777777" w:rsidR="00D217CC" w:rsidRPr="000C055D" w:rsidRDefault="00D217CC" w:rsidP="00D217CC">
      <w:pPr>
        <w:pStyle w:val="1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4.3.4. Финансирование мероприятий по проведению совещаний, конференций, «круглых столов», семинаров по проблемам малого бизнеса; организация участия субъектов малого и среднего предпринимательства в краевых мероприятиях, касающихся малого бизнеса, осуществляется по мере необходимости, в соответствии с заключенными муниципальными контрактами.</w:t>
      </w:r>
    </w:p>
    <w:p w14:paraId="5D3C885C" w14:textId="77777777" w:rsidR="00D217CC" w:rsidRPr="000C055D" w:rsidRDefault="00D217CC" w:rsidP="00D217CC">
      <w:pPr>
        <w:pStyle w:val="11"/>
        <w:shd w:val="clear" w:color="auto" w:fill="FFFFFF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4.3.5. Финансирование мероприятий по организации участия в краевых и районных конкурсах субъектов малого и среднего предпринимательства; организация и проведение </w:t>
      </w:r>
      <w:proofErr w:type="spellStart"/>
      <w:r w:rsidRPr="000C055D">
        <w:rPr>
          <w:sz w:val="28"/>
          <w:szCs w:val="28"/>
        </w:rPr>
        <w:t>выставочно</w:t>
      </w:r>
      <w:proofErr w:type="spellEnd"/>
      <w:r w:rsidRPr="000C055D">
        <w:rPr>
          <w:sz w:val="28"/>
          <w:szCs w:val="28"/>
        </w:rPr>
        <w:t xml:space="preserve"> - ярмарочной деятельности сельхоз и товаропроизводителей на краевом и районном уровне, награждение участников проведенных мероприятий.</w:t>
      </w:r>
    </w:p>
    <w:p w14:paraId="76481659" w14:textId="77777777" w:rsidR="00D217CC" w:rsidRPr="000C055D" w:rsidRDefault="00D217CC" w:rsidP="00D217CC">
      <w:pPr>
        <w:pStyle w:val="11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4.3.6. Финансирование мероприятий по приобретению, изготовлению и размещению баннеров, стендов, рекламных буклетов, прочих информационных материалов, касающихся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доход», приобретение оборудования, необходимого для осуществления деятельности по поддержке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доход». </w:t>
      </w:r>
    </w:p>
    <w:p w14:paraId="468E47DF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4.4. Инфраструктурой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на территории Северского района признается система коммерческих и некоммерческих организаций, соответствующих следующим требованиям:</w:t>
      </w:r>
    </w:p>
    <w:p w14:paraId="5B681372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lastRenderedPageBreak/>
        <w:t>организации зарегистрированы и осуществляют деятельность на территории муниципального образования Северский район;</w:t>
      </w:r>
    </w:p>
    <w:p w14:paraId="42BEE9A9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организации осуществляют деятельность по оказанию поддержки субъектам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и развитию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доход»;</w:t>
      </w:r>
    </w:p>
    <w:p w14:paraId="3116CBC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организации не находятся в стадии приостановления деятельности, реорганизации, ликвидации или банкротства.</w:t>
      </w:r>
    </w:p>
    <w:p w14:paraId="5294E497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4.5. Инфраструктура поддержки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налоговой режим «Налог на профессиональный доход» в муниципальном образовании Северский район включает в себя:</w:t>
      </w:r>
    </w:p>
    <w:p w14:paraId="3512576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Муниципальный центр поддержки предпринимательства Северского района;</w:t>
      </w:r>
    </w:p>
    <w:p w14:paraId="1BAF4556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Союз «Северская районная торгово-промышленная палата»;</w:t>
      </w:r>
    </w:p>
    <w:p w14:paraId="2E03BBF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Муниципальный коворкинг-центр Северского района.</w:t>
      </w:r>
    </w:p>
    <w:p w14:paraId="604E2C99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4.6. Предоставление поддержки организациям инфраструктуры осуществляется в соответствии с действующим законодательством и Подпрограммой.</w:t>
      </w:r>
    </w:p>
    <w:p w14:paraId="3211C2D3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4.7. Контроль за ходом реализации Подпрограммы осуществляет администрация муниципального образования Северский район.</w:t>
      </w:r>
    </w:p>
    <w:p w14:paraId="6E6BD8F0" w14:textId="77777777" w:rsidR="00D217CC" w:rsidRPr="000C055D" w:rsidRDefault="00D217CC" w:rsidP="00D217CC">
      <w:pPr>
        <w:pStyle w:val="11"/>
        <w:tabs>
          <w:tab w:val="left" w:pos="709"/>
          <w:tab w:val="left" w:pos="851"/>
        </w:tabs>
        <w:spacing w:after="0"/>
        <w:ind w:firstLine="709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4.8. Текущее управление Подпрограммой осуществляет координатор Подпрограммы – управление по развитию малого бизнеса и потребительской сферы;</w:t>
      </w:r>
    </w:p>
    <w:p w14:paraId="3A6E698C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несет ответственность за реализацию Подпрограммы, осуществляет координацию исполнителей мероприятий Подпрограммы; </w:t>
      </w:r>
    </w:p>
    <w:p w14:paraId="38D3EB2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ежегодно в установленном порядке принимает меры по уточнению целевых показателей и затрат по программным мероприятиям, механизму реализации Подпрограммы, составу исполнителей с учетом, выделяемых на реализацию Подпрограммы финансовых средств;</w:t>
      </w:r>
    </w:p>
    <w:p w14:paraId="34F172CA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разрабатывает в пределах своих полномочий правовые акты, необходимые для выполнения Подпрограммы;</w:t>
      </w:r>
    </w:p>
    <w:p w14:paraId="2DCD82A1" w14:textId="77777777" w:rsidR="00D217CC" w:rsidRPr="000C055D" w:rsidRDefault="00D217CC" w:rsidP="00D217CC">
      <w:pPr>
        <w:pStyle w:val="11"/>
        <w:spacing w:after="0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разрабатывает перечень целевых индикаторов и показателей для мониторинга реализации программных мероприятий и осуществляет ведение ежеквартальной отчетности по реализации Подпрограммы;</w:t>
      </w:r>
    </w:p>
    <w:p w14:paraId="40192CC3" w14:textId="77777777" w:rsidR="00D217CC" w:rsidRPr="000C055D" w:rsidRDefault="00D217CC" w:rsidP="00D217CC">
      <w:pPr>
        <w:pStyle w:val="11"/>
        <w:spacing w:before="0" w:after="0" w:line="240" w:lineRule="auto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>организует размещение в сети «Интернет» текста Подпрограммы, а также информации о ходе и результатах реализации Подпрограммы.</w:t>
      </w:r>
    </w:p>
    <w:p w14:paraId="20D6F940" w14:textId="77777777" w:rsidR="00D217CC" w:rsidRPr="000C055D" w:rsidRDefault="00D217CC" w:rsidP="00D217CC">
      <w:pPr>
        <w:pStyle w:val="11"/>
        <w:spacing w:before="0" w:after="0" w:line="240" w:lineRule="auto"/>
        <w:ind w:firstLine="708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4.9. Предоставление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</w:t>
      </w:r>
      <w:r w:rsidRPr="000C055D">
        <w:rPr>
          <w:sz w:val="28"/>
          <w:szCs w:val="28"/>
        </w:rPr>
        <w:lastRenderedPageBreak/>
        <w:t>прочих) в виде предоставления права на размещение нестационарных (мобильных) торговых объектов без проведения торгов на безвозмездной основе осуществляется на основании соответствующего нормативного акта администрации муниципального образования Северский район регламентирующего Порядок предоставления преференции.</w:t>
      </w:r>
    </w:p>
    <w:p w14:paraId="7224DFDE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0BAD3CC4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1000DB16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</w:p>
    <w:p w14:paraId="0BE19118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Начальник управления </w:t>
      </w:r>
    </w:p>
    <w:p w14:paraId="6787FEBD" w14:textId="77777777" w:rsidR="00D217CC" w:rsidRPr="000C055D" w:rsidRDefault="00D217CC" w:rsidP="00D217CC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0C055D">
        <w:rPr>
          <w:sz w:val="28"/>
          <w:szCs w:val="28"/>
        </w:rPr>
        <w:t xml:space="preserve">по развитию малого бизнеса </w:t>
      </w:r>
    </w:p>
    <w:p w14:paraId="67447B44" w14:textId="77777777" w:rsidR="00D217CC" w:rsidRPr="00D64CF9" w:rsidRDefault="00D217CC" w:rsidP="00D217CC">
      <w:pPr>
        <w:pStyle w:val="11"/>
        <w:spacing w:before="0" w:after="0" w:line="240" w:lineRule="auto"/>
        <w:jc w:val="both"/>
      </w:pPr>
      <w:r w:rsidRPr="000C055D">
        <w:rPr>
          <w:sz w:val="28"/>
          <w:szCs w:val="28"/>
        </w:rPr>
        <w:t>и потребительской сферы                                                                О.М.Журавель</w:t>
      </w:r>
    </w:p>
    <w:p w14:paraId="4939BB0A" w14:textId="77777777" w:rsidR="00D217CC" w:rsidRPr="00D64CF9" w:rsidRDefault="00D217CC" w:rsidP="00D217CC">
      <w:pPr>
        <w:pStyle w:val="11"/>
        <w:spacing w:before="0" w:after="0" w:line="240" w:lineRule="auto"/>
        <w:jc w:val="both"/>
      </w:pPr>
    </w:p>
    <w:p w14:paraId="7552554B" w14:textId="729F1C93" w:rsidR="00D217CC" w:rsidRDefault="00D217CC" w:rsidP="00D217CC"/>
    <w:sectPr w:rsidR="00D217CC" w:rsidSect="007E5FA9">
      <w:pgSz w:w="11906" w:h="16838"/>
      <w:pgMar w:top="1134" w:right="851" w:bottom="993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CFEF" w14:textId="77777777" w:rsidR="00973B7D" w:rsidRDefault="00973B7D" w:rsidP="00D0273E">
      <w:pPr>
        <w:spacing w:after="0" w:line="240" w:lineRule="auto"/>
      </w:pPr>
      <w:r>
        <w:separator/>
      </w:r>
    </w:p>
  </w:endnote>
  <w:endnote w:type="continuationSeparator" w:id="0">
    <w:p w14:paraId="77AA767F" w14:textId="77777777" w:rsidR="00973B7D" w:rsidRDefault="00973B7D" w:rsidP="00D0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904F" w14:textId="77777777" w:rsidR="00973B7D" w:rsidRDefault="00973B7D" w:rsidP="00D0273E">
      <w:pPr>
        <w:spacing w:after="0" w:line="240" w:lineRule="auto"/>
      </w:pPr>
      <w:r>
        <w:separator/>
      </w:r>
    </w:p>
  </w:footnote>
  <w:footnote w:type="continuationSeparator" w:id="0">
    <w:p w14:paraId="71F94802" w14:textId="77777777" w:rsidR="00973B7D" w:rsidRDefault="00973B7D" w:rsidP="00D0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22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EE65A8" w14:textId="70AF0557" w:rsidR="000B18CB" w:rsidRPr="000B18CB" w:rsidRDefault="000B18CB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18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18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18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B18CB">
          <w:rPr>
            <w:rFonts w:ascii="Times New Roman" w:hAnsi="Times New Roman" w:cs="Times New Roman"/>
            <w:sz w:val="24"/>
            <w:szCs w:val="24"/>
          </w:rPr>
          <w:t>2</w:t>
        </w:r>
        <w:r w:rsidRPr="000B18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646CE3" w14:textId="5452210B" w:rsidR="00192E86" w:rsidRPr="000B18CB" w:rsidRDefault="00192E86" w:rsidP="000B18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10"/>
        </w:tabs>
        <w:ind w:left="404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10"/>
        </w:tabs>
        <w:ind w:left="41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10"/>
        </w:tabs>
        <w:ind w:left="43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10"/>
        </w:tabs>
        <w:ind w:left="447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10"/>
        </w:tabs>
        <w:ind w:left="461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10"/>
        </w:tabs>
        <w:ind w:left="476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10"/>
        </w:tabs>
        <w:ind w:left="490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10"/>
        </w:tabs>
        <w:ind w:left="505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10"/>
        </w:tabs>
        <w:ind w:left="519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</w:abstractNum>
  <w:abstractNum w:abstractNumId="5" w15:restartNumberingAfterBreak="0">
    <w:nsid w:val="0A70128D"/>
    <w:multiLevelType w:val="hybridMultilevel"/>
    <w:tmpl w:val="EDA0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2DDE"/>
    <w:multiLevelType w:val="hybridMultilevel"/>
    <w:tmpl w:val="DE0C123E"/>
    <w:lvl w:ilvl="0" w:tplc="E0BC1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612195">
    <w:abstractNumId w:val="6"/>
  </w:num>
  <w:num w:numId="2" w16cid:durableId="70588691">
    <w:abstractNumId w:val="2"/>
  </w:num>
  <w:num w:numId="3" w16cid:durableId="1578631765">
    <w:abstractNumId w:val="0"/>
  </w:num>
  <w:num w:numId="4" w16cid:durableId="1043361139">
    <w:abstractNumId w:val="1"/>
  </w:num>
  <w:num w:numId="5" w16cid:durableId="1138038807">
    <w:abstractNumId w:val="3"/>
  </w:num>
  <w:num w:numId="6" w16cid:durableId="1655720714">
    <w:abstractNumId w:val="4"/>
  </w:num>
  <w:num w:numId="7" w16cid:durableId="72425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76"/>
    <w:rsid w:val="00017482"/>
    <w:rsid w:val="00022A40"/>
    <w:rsid w:val="00025629"/>
    <w:rsid w:val="00026D76"/>
    <w:rsid w:val="00061591"/>
    <w:rsid w:val="000A324B"/>
    <w:rsid w:val="000A35E5"/>
    <w:rsid w:val="000A6383"/>
    <w:rsid w:val="000B18CB"/>
    <w:rsid w:val="000B6320"/>
    <w:rsid w:val="000B6BC6"/>
    <w:rsid w:val="000C055D"/>
    <w:rsid w:val="000D1218"/>
    <w:rsid w:val="000E1026"/>
    <w:rsid w:val="0011260F"/>
    <w:rsid w:val="00141721"/>
    <w:rsid w:val="00147F78"/>
    <w:rsid w:val="00180B15"/>
    <w:rsid w:val="00183CA5"/>
    <w:rsid w:val="00192E86"/>
    <w:rsid w:val="001A40C3"/>
    <w:rsid w:val="001B6DED"/>
    <w:rsid w:val="001C70E2"/>
    <w:rsid w:val="001F4380"/>
    <w:rsid w:val="0023502B"/>
    <w:rsid w:val="002442CC"/>
    <w:rsid w:val="00255B65"/>
    <w:rsid w:val="00266A35"/>
    <w:rsid w:val="00293826"/>
    <w:rsid w:val="002C3F36"/>
    <w:rsid w:val="002D178A"/>
    <w:rsid w:val="00324205"/>
    <w:rsid w:val="003677D0"/>
    <w:rsid w:val="00371722"/>
    <w:rsid w:val="003970F6"/>
    <w:rsid w:val="003A7EA6"/>
    <w:rsid w:val="003C7EFA"/>
    <w:rsid w:val="003E6E31"/>
    <w:rsid w:val="004768A7"/>
    <w:rsid w:val="004E4923"/>
    <w:rsid w:val="005069D6"/>
    <w:rsid w:val="00537FD6"/>
    <w:rsid w:val="005510C4"/>
    <w:rsid w:val="00561725"/>
    <w:rsid w:val="0058266C"/>
    <w:rsid w:val="005853A7"/>
    <w:rsid w:val="005C0145"/>
    <w:rsid w:val="005D3EBF"/>
    <w:rsid w:val="005E09B5"/>
    <w:rsid w:val="005E252C"/>
    <w:rsid w:val="005E271F"/>
    <w:rsid w:val="005E7796"/>
    <w:rsid w:val="005F0DDD"/>
    <w:rsid w:val="0062035D"/>
    <w:rsid w:val="006269DE"/>
    <w:rsid w:val="006800D6"/>
    <w:rsid w:val="0068215D"/>
    <w:rsid w:val="006A2A50"/>
    <w:rsid w:val="006B2CD1"/>
    <w:rsid w:val="006D4278"/>
    <w:rsid w:val="006E2F06"/>
    <w:rsid w:val="00710EDC"/>
    <w:rsid w:val="00750268"/>
    <w:rsid w:val="007710FF"/>
    <w:rsid w:val="00773F6F"/>
    <w:rsid w:val="00785F85"/>
    <w:rsid w:val="007A4E9D"/>
    <w:rsid w:val="007B6290"/>
    <w:rsid w:val="007D42F1"/>
    <w:rsid w:val="007D4415"/>
    <w:rsid w:val="007E5FA9"/>
    <w:rsid w:val="00831339"/>
    <w:rsid w:val="00832A50"/>
    <w:rsid w:val="00853532"/>
    <w:rsid w:val="008745B3"/>
    <w:rsid w:val="00880AB9"/>
    <w:rsid w:val="00884D71"/>
    <w:rsid w:val="0089025B"/>
    <w:rsid w:val="00895D56"/>
    <w:rsid w:val="008B2386"/>
    <w:rsid w:val="00906E71"/>
    <w:rsid w:val="0093519E"/>
    <w:rsid w:val="00973B7D"/>
    <w:rsid w:val="009877AF"/>
    <w:rsid w:val="009A0BC4"/>
    <w:rsid w:val="009C66AB"/>
    <w:rsid w:val="00A06A93"/>
    <w:rsid w:val="00A37762"/>
    <w:rsid w:val="00A435B5"/>
    <w:rsid w:val="00A45587"/>
    <w:rsid w:val="00A5542F"/>
    <w:rsid w:val="00A869A2"/>
    <w:rsid w:val="00A931FD"/>
    <w:rsid w:val="00A953DB"/>
    <w:rsid w:val="00A962D7"/>
    <w:rsid w:val="00AA2F28"/>
    <w:rsid w:val="00AC0B04"/>
    <w:rsid w:val="00AD3233"/>
    <w:rsid w:val="00AE3A15"/>
    <w:rsid w:val="00AF78E2"/>
    <w:rsid w:val="00B53ABF"/>
    <w:rsid w:val="00B87C28"/>
    <w:rsid w:val="00B9312F"/>
    <w:rsid w:val="00B937C4"/>
    <w:rsid w:val="00B93A5C"/>
    <w:rsid w:val="00B943DD"/>
    <w:rsid w:val="00BA6FF7"/>
    <w:rsid w:val="00C77B08"/>
    <w:rsid w:val="00CA17EF"/>
    <w:rsid w:val="00CB0A76"/>
    <w:rsid w:val="00D00D46"/>
    <w:rsid w:val="00D01A3B"/>
    <w:rsid w:val="00D0273E"/>
    <w:rsid w:val="00D112F3"/>
    <w:rsid w:val="00D217CC"/>
    <w:rsid w:val="00D2466B"/>
    <w:rsid w:val="00D36491"/>
    <w:rsid w:val="00D37096"/>
    <w:rsid w:val="00D708AF"/>
    <w:rsid w:val="00DC46DE"/>
    <w:rsid w:val="00DD2970"/>
    <w:rsid w:val="00DE1968"/>
    <w:rsid w:val="00DE3694"/>
    <w:rsid w:val="00E00323"/>
    <w:rsid w:val="00E2756B"/>
    <w:rsid w:val="00E55B7F"/>
    <w:rsid w:val="00E56D40"/>
    <w:rsid w:val="00E90722"/>
    <w:rsid w:val="00EA4432"/>
    <w:rsid w:val="00EC5A7C"/>
    <w:rsid w:val="00EE25B4"/>
    <w:rsid w:val="00EE7CE9"/>
    <w:rsid w:val="00EF4556"/>
    <w:rsid w:val="00EF61E8"/>
    <w:rsid w:val="00F40481"/>
    <w:rsid w:val="00F4195E"/>
    <w:rsid w:val="00F564E1"/>
    <w:rsid w:val="00FA1C7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7D87"/>
  <w15:chartTrackingRefBased/>
  <w15:docId w15:val="{209F2B8B-D38B-4E05-8832-57545E2C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25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61725"/>
    <w:pPr>
      <w:keepNext/>
      <w:shd w:val="clear" w:color="auto" w:fill="FFFFFF"/>
      <w:spacing w:before="28" w:after="100" w:line="323" w:lineRule="atLeast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0"/>
    <w:link w:val="20"/>
    <w:qFormat/>
    <w:rsid w:val="00D217CC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C66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1725"/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shd w:val="clear" w:color="auto" w:fill="FFFFFF"/>
      <w:lang w:eastAsia="ar-SA"/>
    </w:rPr>
  </w:style>
  <w:style w:type="character" w:customStyle="1" w:styleId="a4">
    <w:name w:val="Гипертекстовая ссылка"/>
    <w:rsid w:val="00561725"/>
    <w:rPr>
      <w:rFonts w:cs="Times New Roman"/>
      <w:color w:val="106BBE"/>
    </w:rPr>
  </w:style>
  <w:style w:type="character" w:customStyle="1" w:styleId="a5">
    <w:name w:val="Цветовое выделение"/>
    <w:rsid w:val="00561725"/>
    <w:rPr>
      <w:b/>
      <w:color w:val="26282F"/>
    </w:rPr>
  </w:style>
  <w:style w:type="paragraph" w:styleId="a0">
    <w:name w:val="Body Text"/>
    <w:basedOn w:val="a"/>
    <w:link w:val="a6"/>
    <w:rsid w:val="00561725"/>
    <w:pPr>
      <w:spacing w:after="120" w:line="100" w:lineRule="atLeas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0"/>
    <w:rsid w:val="005617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Обычный (Интернет)1"/>
    <w:basedOn w:val="a"/>
    <w:rsid w:val="00561725"/>
    <w:pPr>
      <w:spacing w:before="28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rsid w:val="00561725"/>
    <w:pPr>
      <w:widowControl w:val="0"/>
      <w:spacing w:after="0" w:line="100" w:lineRule="atLeast"/>
      <w:jc w:val="both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1"/>
    <w:link w:val="6"/>
    <w:rsid w:val="009C66AB"/>
    <w:rPr>
      <w:rFonts w:asciiTheme="majorHAnsi" w:eastAsiaTheme="majorEastAsia" w:hAnsiTheme="majorHAnsi" w:cstheme="majorBidi"/>
      <w:color w:val="1F3763" w:themeColor="accent1" w:themeShade="7F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D217CC"/>
    <w:rPr>
      <w:rFonts w:ascii="Cambria" w:eastAsia="Times New Roman" w:hAnsi="Cambria" w:cs="Cambria"/>
      <w:b/>
      <w:bCs/>
      <w:color w:val="4F81BD"/>
      <w:kern w:val="1"/>
      <w:sz w:val="26"/>
      <w:szCs w:val="26"/>
      <w:lang w:eastAsia="ar-SA"/>
    </w:rPr>
  </w:style>
  <w:style w:type="character" w:customStyle="1" w:styleId="WW8Num1z0">
    <w:name w:val="WW8Num1z0"/>
    <w:rsid w:val="00D217CC"/>
  </w:style>
  <w:style w:type="character" w:customStyle="1" w:styleId="WW8Num1z1">
    <w:name w:val="WW8Num1z1"/>
    <w:rsid w:val="00D217CC"/>
  </w:style>
  <w:style w:type="character" w:customStyle="1" w:styleId="WW8Num1z2">
    <w:name w:val="WW8Num1z2"/>
    <w:rsid w:val="00D217CC"/>
  </w:style>
  <w:style w:type="character" w:customStyle="1" w:styleId="WW8Num1z3">
    <w:name w:val="WW8Num1z3"/>
    <w:rsid w:val="00D217CC"/>
  </w:style>
  <w:style w:type="character" w:customStyle="1" w:styleId="WW8Num1z4">
    <w:name w:val="WW8Num1z4"/>
    <w:rsid w:val="00D217CC"/>
  </w:style>
  <w:style w:type="character" w:customStyle="1" w:styleId="WW8Num1z5">
    <w:name w:val="WW8Num1z5"/>
    <w:rsid w:val="00D217CC"/>
  </w:style>
  <w:style w:type="character" w:customStyle="1" w:styleId="WW8Num1z6">
    <w:name w:val="WW8Num1z6"/>
    <w:rsid w:val="00D217CC"/>
  </w:style>
  <w:style w:type="character" w:customStyle="1" w:styleId="WW8Num1z7">
    <w:name w:val="WW8Num1z7"/>
    <w:rsid w:val="00D217CC"/>
  </w:style>
  <w:style w:type="character" w:customStyle="1" w:styleId="WW8Num1z8">
    <w:name w:val="WW8Num1z8"/>
    <w:rsid w:val="00D217CC"/>
  </w:style>
  <w:style w:type="character" w:customStyle="1" w:styleId="WW8Num2z0">
    <w:name w:val="WW8Num2z0"/>
    <w:rsid w:val="00D217CC"/>
  </w:style>
  <w:style w:type="character" w:customStyle="1" w:styleId="WW8Num2z1">
    <w:name w:val="WW8Num2z1"/>
    <w:rsid w:val="00D217CC"/>
  </w:style>
  <w:style w:type="character" w:customStyle="1" w:styleId="WW8Num2z2">
    <w:name w:val="WW8Num2z2"/>
    <w:rsid w:val="00D217CC"/>
  </w:style>
  <w:style w:type="character" w:customStyle="1" w:styleId="WW8Num2z3">
    <w:name w:val="WW8Num2z3"/>
    <w:rsid w:val="00D217CC"/>
  </w:style>
  <w:style w:type="character" w:customStyle="1" w:styleId="WW8Num2z4">
    <w:name w:val="WW8Num2z4"/>
    <w:rsid w:val="00D217CC"/>
  </w:style>
  <w:style w:type="character" w:customStyle="1" w:styleId="WW8Num2z5">
    <w:name w:val="WW8Num2z5"/>
    <w:rsid w:val="00D217CC"/>
  </w:style>
  <w:style w:type="character" w:customStyle="1" w:styleId="WW8Num2z6">
    <w:name w:val="WW8Num2z6"/>
    <w:rsid w:val="00D217CC"/>
  </w:style>
  <w:style w:type="character" w:customStyle="1" w:styleId="WW8Num2z7">
    <w:name w:val="WW8Num2z7"/>
    <w:rsid w:val="00D217CC"/>
  </w:style>
  <w:style w:type="character" w:customStyle="1" w:styleId="WW8Num2z8">
    <w:name w:val="WW8Num2z8"/>
    <w:rsid w:val="00D217CC"/>
  </w:style>
  <w:style w:type="character" w:customStyle="1" w:styleId="WW8Num3z0">
    <w:name w:val="WW8Num3z0"/>
    <w:rsid w:val="00D217CC"/>
    <w:rPr>
      <w:rFonts w:ascii="Times New Roman" w:hAnsi="Times New Roman" w:cs="Times New Roman"/>
      <w:b/>
    </w:rPr>
  </w:style>
  <w:style w:type="character" w:customStyle="1" w:styleId="WW8Num3z1">
    <w:name w:val="WW8Num3z1"/>
    <w:rsid w:val="00D217CC"/>
  </w:style>
  <w:style w:type="character" w:customStyle="1" w:styleId="WW8Num3z2">
    <w:name w:val="WW8Num3z2"/>
    <w:rsid w:val="00D217CC"/>
  </w:style>
  <w:style w:type="character" w:customStyle="1" w:styleId="WW8Num3z3">
    <w:name w:val="WW8Num3z3"/>
    <w:rsid w:val="00D217CC"/>
  </w:style>
  <w:style w:type="character" w:customStyle="1" w:styleId="WW8Num3z4">
    <w:name w:val="WW8Num3z4"/>
    <w:rsid w:val="00D217CC"/>
  </w:style>
  <w:style w:type="character" w:customStyle="1" w:styleId="WW8Num3z5">
    <w:name w:val="WW8Num3z5"/>
    <w:rsid w:val="00D217CC"/>
  </w:style>
  <w:style w:type="character" w:customStyle="1" w:styleId="WW8Num3z6">
    <w:name w:val="WW8Num3z6"/>
    <w:rsid w:val="00D217CC"/>
  </w:style>
  <w:style w:type="character" w:customStyle="1" w:styleId="WW8Num3z7">
    <w:name w:val="WW8Num3z7"/>
    <w:rsid w:val="00D217CC"/>
  </w:style>
  <w:style w:type="character" w:customStyle="1" w:styleId="WW8Num3z8">
    <w:name w:val="WW8Num3z8"/>
    <w:rsid w:val="00D217CC"/>
  </w:style>
  <w:style w:type="character" w:customStyle="1" w:styleId="WW8Num4z0">
    <w:name w:val="WW8Num4z0"/>
    <w:rsid w:val="00D217CC"/>
    <w:rPr>
      <w:sz w:val="28"/>
      <w:szCs w:val="28"/>
    </w:rPr>
  </w:style>
  <w:style w:type="character" w:customStyle="1" w:styleId="WW8Num5z0">
    <w:name w:val="WW8Num5z0"/>
    <w:rsid w:val="00D217CC"/>
    <w:rPr>
      <w:rFonts w:ascii="Symbol" w:hAnsi="Symbol" w:cs="OpenSymbol"/>
      <w:sz w:val="28"/>
      <w:szCs w:val="28"/>
    </w:rPr>
  </w:style>
  <w:style w:type="character" w:customStyle="1" w:styleId="7">
    <w:name w:val="Основной шрифт абзаца7"/>
    <w:rsid w:val="00D217CC"/>
  </w:style>
  <w:style w:type="character" w:customStyle="1" w:styleId="61">
    <w:name w:val="Основной шрифт абзаца6"/>
    <w:rsid w:val="00D217CC"/>
  </w:style>
  <w:style w:type="character" w:customStyle="1" w:styleId="5">
    <w:name w:val="Основной шрифт абзаца5"/>
    <w:rsid w:val="00D217CC"/>
  </w:style>
  <w:style w:type="character" w:customStyle="1" w:styleId="4">
    <w:name w:val="Основной шрифт абзаца4"/>
    <w:rsid w:val="00D217CC"/>
  </w:style>
  <w:style w:type="character" w:customStyle="1" w:styleId="3">
    <w:name w:val="Основной шрифт абзаца3"/>
    <w:rsid w:val="00D217CC"/>
  </w:style>
  <w:style w:type="character" w:customStyle="1" w:styleId="21">
    <w:name w:val="Основной шрифт абзаца2"/>
    <w:rsid w:val="00D217CC"/>
  </w:style>
  <w:style w:type="character" w:customStyle="1" w:styleId="WW8Num4z1">
    <w:name w:val="WW8Num4z1"/>
    <w:rsid w:val="00D217CC"/>
  </w:style>
  <w:style w:type="character" w:customStyle="1" w:styleId="WW8Num4z2">
    <w:name w:val="WW8Num4z2"/>
    <w:rsid w:val="00D217CC"/>
  </w:style>
  <w:style w:type="character" w:customStyle="1" w:styleId="WW8Num4z3">
    <w:name w:val="WW8Num4z3"/>
    <w:rsid w:val="00D217CC"/>
  </w:style>
  <w:style w:type="character" w:customStyle="1" w:styleId="WW8Num4z4">
    <w:name w:val="WW8Num4z4"/>
    <w:rsid w:val="00D217CC"/>
  </w:style>
  <w:style w:type="character" w:customStyle="1" w:styleId="WW8Num4z5">
    <w:name w:val="WW8Num4z5"/>
    <w:rsid w:val="00D217CC"/>
  </w:style>
  <w:style w:type="character" w:customStyle="1" w:styleId="WW8Num4z6">
    <w:name w:val="WW8Num4z6"/>
    <w:rsid w:val="00D217CC"/>
  </w:style>
  <w:style w:type="character" w:customStyle="1" w:styleId="WW8Num4z7">
    <w:name w:val="WW8Num4z7"/>
    <w:rsid w:val="00D217CC"/>
  </w:style>
  <w:style w:type="character" w:customStyle="1" w:styleId="WW8Num4z8">
    <w:name w:val="WW8Num4z8"/>
    <w:rsid w:val="00D217CC"/>
  </w:style>
  <w:style w:type="character" w:customStyle="1" w:styleId="WW8Num6z0">
    <w:name w:val="WW8Num6z0"/>
    <w:rsid w:val="00D217CC"/>
    <w:rPr>
      <w:rFonts w:hint="default"/>
    </w:rPr>
  </w:style>
  <w:style w:type="character" w:customStyle="1" w:styleId="WW8Num6z1">
    <w:name w:val="WW8Num6z1"/>
    <w:rsid w:val="00D217CC"/>
  </w:style>
  <w:style w:type="character" w:customStyle="1" w:styleId="WW8Num6z2">
    <w:name w:val="WW8Num6z2"/>
    <w:rsid w:val="00D217CC"/>
  </w:style>
  <w:style w:type="character" w:customStyle="1" w:styleId="WW8Num6z3">
    <w:name w:val="WW8Num6z3"/>
    <w:rsid w:val="00D217CC"/>
  </w:style>
  <w:style w:type="character" w:customStyle="1" w:styleId="WW8Num6z4">
    <w:name w:val="WW8Num6z4"/>
    <w:rsid w:val="00D217CC"/>
  </w:style>
  <w:style w:type="character" w:customStyle="1" w:styleId="WW8Num6z5">
    <w:name w:val="WW8Num6z5"/>
    <w:rsid w:val="00D217CC"/>
  </w:style>
  <w:style w:type="character" w:customStyle="1" w:styleId="WW8Num6z6">
    <w:name w:val="WW8Num6z6"/>
    <w:rsid w:val="00D217CC"/>
  </w:style>
  <w:style w:type="character" w:customStyle="1" w:styleId="WW8Num6z7">
    <w:name w:val="WW8Num6z7"/>
    <w:rsid w:val="00D217CC"/>
  </w:style>
  <w:style w:type="character" w:customStyle="1" w:styleId="WW8Num6z8">
    <w:name w:val="WW8Num6z8"/>
    <w:rsid w:val="00D217CC"/>
  </w:style>
  <w:style w:type="character" w:customStyle="1" w:styleId="12">
    <w:name w:val="Основной шрифт абзаца1"/>
    <w:rsid w:val="00D217CC"/>
  </w:style>
  <w:style w:type="character" w:customStyle="1" w:styleId="8">
    <w:name w:val="Основной шрифт абзаца8"/>
    <w:rsid w:val="00D217CC"/>
  </w:style>
  <w:style w:type="character" w:styleId="a8">
    <w:name w:val="Hyperlink"/>
    <w:rsid w:val="00D217CC"/>
    <w:rPr>
      <w:rFonts w:cs="Times New Roman"/>
      <w:color w:val="000080"/>
      <w:u w:val="single"/>
    </w:rPr>
  </w:style>
  <w:style w:type="character" w:customStyle="1" w:styleId="a9">
    <w:name w:val="Верхний колонтитул Знак"/>
    <w:uiPriority w:val="99"/>
    <w:rsid w:val="00D217CC"/>
    <w:rPr>
      <w:rFonts w:cs="Times New Roman"/>
    </w:rPr>
  </w:style>
  <w:style w:type="character" w:customStyle="1" w:styleId="aa">
    <w:name w:val="Нижний колонтитул Знак"/>
    <w:rsid w:val="00D217CC"/>
    <w:rPr>
      <w:rFonts w:cs="Times New Roman"/>
    </w:rPr>
  </w:style>
  <w:style w:type="character" w:customStyle="1" w:styleId="ab">
    <w:name w:val="Текст выноски Знак"/>
    <w:rsid w:val="00D217CC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D217CC"/>
    <w:rPr>
      <w:sz w:val="16"/>
      <w:szCs w:val="16"/>
    </w:rPr>
  </w:style>
  <w:style w:type="character" w:customStyle="1" w:styleId="ac">
    <w:name w:val="Текст примечания Знак"/>
    <w:basedOn w:val="8"/>
    <w:rsid w:val="00D217CC"/>
  </w:style>
  <w:style w:type="character" w:customStyle="1" w:styleId="ad">
    <w:name w:val="Тема примечания Знак"/>
    <w:rsid w:val="00D217CC"/>
    <w:rPr>
      <w:b/>
      <w:bCs/>
    </w:rPr>
  </w:style>
  <w:style w:type="character" w:customStyle="1" w:styleId="ListLabel1">
    <w:name w:val="ListLabel 1"/>
    <w:rsid w:val="00D217CC"/>
    <w:rPr>
      <w:rFonts w:cs="Times New Roman"/>
      <w:b/>
      <w:sz w:val="27"/>
    </w:rPr>
  </w:style>
  <w:style w:type="character" w:customStyle="1" w:styleId="ListLabel2">
    <w:name w:val="ListLabel 2"/>
    <w:rsid w:val="00D217CC"/>
    <w:rPr>
      <w:rFonts w:cs="Times New Roman"/>
    </w:rPr>
  </w:style>
  <w:style w:type="character" w:customStyle="1" w:styleId="ListLabel3">
    <w:name w:val="ListLabel 3"/>
    <w:rsid w:val="00D217CC"/>
    <w:rPr>
      <w:rFonts w:cs="Times New Roman"/>
      <w:b/>
    </w:rPr>
  </w:style>
  <w:style w:type="character" w:customStyle="1" w:styleId="ListLabel4">
    <w:name w:val="ListLabel 4"/>
    <w:rsid w:val="00D217CC"/>
    <w:rPr>
      <w:b/>
    </w:rPr>
  </w:style>
  <w:style w:type="character" w:customStyle="1" w:styleId="ae">
    <w:name w:val="Символ нумерации"/>
    <w:rsid w:val="00D217CC"/>
  </w:style>
  <w:style w:type="character" w:customStyle="1" w:styleId="af">
    <w:name w:val="Маркеры списка"/>
    <w:rsid w:val="00D217CC"/>
    <w:rPr>
      <w:rFonts w:ascii="OpenSymbol" w:eastAsia="OpenSymbol" w:hAnsi="OpenSymbol" w:cs="OpenSymbol"/>
    </w:rPr>
  </w:style>
  <w:style w:type="character" w:customStyle="1" w:styleId="14">
    <w:name w:val="Текст выноски Знак1"/>
    <w:rsid w:val="00D217CC"/>
    <w:rPr>
      <w:rFonts w:ascii="Segoe UI" w:hAnsi="Segoe UI" w:cs="Segoe UI"/>
      <w:kern w:val="1"/>
      <w:sz w:val="18"/>
      <w:szCs w:val="18"/>
    </w:rPr>
  </w:style>
  <w:style w:type="character" w:customStyle="1" w:styleId="15">
    <w:name w:val="Знак примечания1"/>
    <w:rsid w:val="00D217CC"/>
    <w:rPr>
      <w:sz w:val="16"/>
      <w:szCs w:val="16"/>
    </w:rPr>
  </w:style>
  <w:style w:type="character" w:customStyle="1" w:styleId="16">
    <w:name w:val="Текст примечания Знак1"/>
    <w:rsid w:val="00D217CC"/>
    <w:rPr>
      <w:rFonts w:ascii="Calibri" w:hAnsi="Calibri" w:cs="Calibri"/>
      <w:kern w:val="1"/>
    </w:rPr>
  </w:style>
  <w:style w:type="character" w:customStyle="1" w:styleId="17">
    <w:name w:val="Тема примечания Знак1"/>
    <w:rsid w:val="00D217CC"/>
    <w:rPr>
      <w:rFonts w:ascii="Calibri" w:hAnsi="Calibri" w:cs="Calibri"/>
      <w:b/>
      <w:bCs/>
      <w:kern w:val="1"/>
    </w:rPr>
  </w:style>
  <w:style w:type="paragraph" w:styleId="af0">
    <w:name w:val="Title"/>
    <w:basedOn w:val="a"/>
    <w:next w:val="a0"/>
    <w:link w:val="af1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f1">
    <w:name w:val="Заголовок Знак"/>
    <w:basedOn w:val="a1"/>
    <w:link w:val="af0"/>
    <w:rsid w:val="00D217CC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2">
    <w:name w:val="List"/>
    <w:basedOn w:val="a0"/>
    <w:rsid w:val="00D217CC"/>
    <w:rPr>
      <w:rFonts w:cs="Mangal"/>
    </w:rPr>
  </w:style>
  <w:style w:type="paragraph" w:customStyle="1" w:styleId="18">
    <w:name w:val="Название1"/>
    <w:basedOn w:val="a"/>
    <w:rsid w:val="00D217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217CC"/>
    <w:pPr>
      <w:suppressLineNumbers/>
    </w:pPr>
    <w:rPr>
      <w:rFonts w:cs="Mangal"/>
    </w:rPr>
  </w:style>
  <w:style w:type="paragraph" w:customStyle="1" w:styleId="70">
    <w:name w:val="Заголовок7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71">
    <w:name w:val="Указатель7"/>
    <w:basedOn w:val="a"/>
    <w:rsid w:val="00D217CC"/>
    <w:pPr>
      <w:suppressLineNumbers/>
    </w:pPr>
    <w:rPr>
      <w:rFonts w:cs="Mangal"/>
    </w:rPr>
  </w:style>
  <w:style w:type="paragraph" w:customStyle="1" w:styleId="62">
    <w:name w:val="Заголовок6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3">
    <w:name w:val="Указатель6"/>
    <w:basedOn w:val="a"/>
    <w:rsid w:val="00D217CC"/>
    <w:pPr>
      <w:suppressLineNumbers/>
    </w:pPr>
    <w:rPr>
      <w:rFonts w:cs="Mangal"/>
    </w:rPr>
  </w:style>
  <w:style w:type="paragraph" w:customStyle="1" w:styleId="50">
    <w:name w:val="Заголовок5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51">
    <w:name w:val="Указатель5"/>
    <w:basedOn w:val="a"/>
    <w:rsid w:val="00D217CC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1">
    <w:name w:val="Указатель4"/>
    <w:basedOn w:val="a"/>
    <w:rsid w:val="00D217CC"/>
    <w:pPr>
      <w:suppressLineNumbers/>
    </w:pPr>
    <w:rPr>
      <w:rFonts w:cs="Mangal"/>
    </w:rPr>
  </w:style>
  <w:style w:type="paragraph" w:customStyle="1" w:styleId="30">
    <w:name w:val="Заголовок3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Указатель3"/>
    <w:basedOn w:val="a"/>
    <w:rsid w:val="00D217CC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D217CC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0"/>
    <w:rsid w:val="00D217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a">
    <w:name w:val="Указатель1"/>
    <w:basedOn w:val="a"/>
    <w:rsid w:val="00D217CC"/>
    <w:pPr>
      <w:suppressLineNumbers/>
    </w:pPr>
    <w:rPr>
      <w:rFonts w:cs="Mangal"/>
    </w:rPr>
  </w:style>
  <w:style w:type="paragraph" w:styleId="af3">
    <w:name w:val="header"/>
    <w:basedOn w:val="a"/>
    <w:link w:val="1b"/>
    <w:uiPriority w:val="99"/>
    <w:rsid w:val="00D217C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b">
    <w:name w:val="Верхний колонтитул Знак1"/>
    <w:basedOn w:val="a1"/>
    <w:link w:val="af3"/>
    <w:rsid w:val="00D217CC"/>
    <w:rPr>
      <w:rFonts w:ascii="Calibri" w:eastAsia="Times New Roman" w:hAnsi="Calibri" w:cs="Calibri"/>
      <w:kern w:val="1"/>
      <w:lang w:eastAsia="ar-SA"/>
    </w:rPr>
  </w:style>
  <w:style w:type="paragraph" w:styleId="af4">
    <w:name w:val="footer"/>
    <w:basedOn w:val="a"/>
    <w:link w:val="1c"/>
    <w:rsid w:val="00D217CC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c">
    <w:name w:val="Нижний колонтитул Знак1"/>
    <w:basedOn w:val="a1"/>
    <w:link w:val="af4"/>
    <w:rsid w:val="00D217CC"/>
    <w:rPr>
      <w:rFonts w:ascii="Calibri" w:eastAsia="Times New Roman" w:hAnsi="Calibri" w:cs="Calibri"/>
      <w:kern w:val="1"/>
      <w:lang w:eastAsia="ar-SA"/>
    </w:rPr>
  </w:style>
  <w:style w:type="paragraph" w:customStyle="1" w:styleId="af5">
    <w:name w:val="Прижатый влево"/>
    <w:basedOn w:val="a"/>
    <w:rsid w:val="00D217CC"/>
    <w:pPr>
      <w:widowControl w:val="0"/>
      <w:spacing w:after="0" w:line="100" w:lineRule="atLeast"/>
    </w:pPr>
    <w:rPr>
      <w:rFonts w:ascii="Arial" w:hAnsi="Arial" w:cs="Arial"/>
      <w:sz w:val="24"/>
      <w:szCs w:val="24"/>
    </w:rPr>
  </w:style>
  <w:style w:type="paragraph" w:customStyle="1" w:styleId="caaieiaie1">
    <w:name w:val="caaieiaie 1"/>
    <w:basedOn w:val="a"/>
    <w:rsid w:val="00D217CC"/>
    <w:pPr>
      <w:keepNext/>
      <w:widowControl w:val="0"/>
      <w:spacing w:after="0" w:line="100" w:lineRule="atLeast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1d">
    <w:name w:val="Текст выноски1"/>
    <w:basedOn w:val="a"/>
    <w:rsid w:val="00D217C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e">
    <w:name w:val="Текст примечания1"/>
    <w:basedOn w:val="a"/>
    <w:rsid w:val="00D217CC"/>
    <w:rPr>
      <w:sz w:val="20"/>
      <w:szCs w:val="20"/>
    </w:rPr>
  </w:style>
  <w:style w:type="paragraph" w:customStyle="1" w:styleId="1f">
    <w:name w:val="Тема примечания1"/>
    <w:basedOn w:val="1e"/>
    <w:rsid w:val="00D217CC"/>
    <w:rPr>
      <w:b/>
      <w:bCs/>
    </w:rPr>
  </w:style>
  <w:style w:type="paragraph" w:customStyle="1" w:styleId="ConsPlusNonformat">
    <w:name w:val="ConsPlusNonformat"/>
    <w:rsid w:val="00D217C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D217CC"/>
    <w:pPr>
      <w:suppressLineNumbers/>
    </w:pPr>
  </w:style>
  <w:style w:type="paragraph" w:customStyle="1" w:styleId="af7">
    <w:name w:val="Заголовок таблицы"/>
    <w:basedOn w:val="af6"/>
    <w:rsid w:val="00D217CC"/>
    <w:pPr>
      <w:jc w:val="center"/>
    </w:pPr>
    <w:rPr>
      <w:b/>
      <w:bCs/>
    </w:rPr>
  </w:style>
  <w:style w:type="paragraph" w:styleId="af8">
    <w:name w:val="Balloon Text"/>
    <w:basedOn w:val="a"/>
    <w:link w:val="24"/>
    <w:rsid w:val="00D2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4">
    <w:name w:val="Текст выноски Знак2"/>
    <w:basedOn w:val="a1"/>
    <w:link w:val="af8"/>
    <w:rsid w:val="00D217CC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1f0">
    <w:name w:val="Текст примечания1"/>
    <w:basedOn w:val="a"/>
    <w:rsid w:val="00D217CC"/>
    <w:rPr>
      <w:sz w:val="20"/>
      <w:szCs w:val="20"/>
    </w:rPr>
  </w:style>
  <w:style w:type="paragraph" w:styleId="af9">
    <w:name w:val="annotation text"/>
    <w:basedOn w:val="a"/>
    <w:link w:val="25"/>
    <w:uiPriority w:val="99"/>
    <w:semiHidden/>
    <w:unhideWhenUsed/>
    <w:rsid w:val="00D217CC"/>
    <w:pPr>
      <w:spacing w:line="240" w:lineRule="auto"/>
    </w:pPr>
    <w:rPr>
      <w:sz w:val="20"/>
      <w:szCs w:val="20"/>
    </w:rPr>
  </w:style>
  <w:style w:type="character" w:customStyle="1" w:styleId="25">
    <w:name w:val="Текст примечания Знак2"/>
    <w:basedOn w:val="a1"/>
    <w:link w:val="af9"/>
    <w:uiPriority w:val="99"/>
    <w:semiHidden/>
    <w:rsid w:val="00D217CC"/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styleId="afa">
    <w:name w:val="annotation subject"/>
    <w:basedOn w:val="1f0"/>
    <w:next w:val="1f0"/>
    <w:link w:val="26"/>
    <w:rsid w:val="00D217CC"/>
    <w:rPr>
      <w:b/>
      <w:bCs/>
    </w:rPr>
  </w:style>
  <w:style w:type="character" w:customStyle="1" w:styleId="26">
    <w:name w:val="Тема примечания Знак2"/>
    <w:basedOn w:val="25"/>
    <w:link w:val="afa"/>
    <w:rsid w:val="00D217CC"/>
    <w:rPr>
      <w:rFonts w:ascii="Calibri" w:eastAsia="Times New Roman" w:hAnsi="Calibri" w:cs="Calibri"/>
      <w:b/>
      <w:bCs/>
      <w:kern w:val="1"/>
      <w:sz w:val="20"/>
      <w:szCs w:val="20"/>
      <w:lang w:eastAsia="ar-SA"/>
    </w:rPr>
  </w:style>
  <w:style w:type="table" w:styleId="afb">
    <w:name w:val="Table Grid"/>
    <w:basedOn w:val="a2"/>
    <w:uiPriority w:val="39"/>
    <w:rsid w:val="00D217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1"/>
    <w:rsid w:val="00D217CC"/>
  </w:style>
  <w:style w:type="character" w:customStyle="1" w:styleId="9">
    <w:name w:val="Основной шрифт абзаца9"/>
    <w:rsid w:val="00371722"/>
  </w:style>
  <w:style w:type="character" w:customStyle="1" w:styleId="27">
    <w:name w:val="Знак примечания2"/>
    <w:rsid w:val="00371722"/>
    <w:rPr>
      <w:sz w:val="16"/>
      <w:szCs w:val="16"/>
    </w:rPr>
  </w:style>
  <w:style w:type="paragraph" w:customStyle="1" w:styleId="28">
    <w:name w:val="Обычный (Интернет)2"/>
    <w:basedOn w:val="a"/>
    <w:rsid w:val="00371722"/>
    <w:pPr>
      <w:spacing w:before="28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Текст выноски2"/>
    <w:basedOn w:val="a"/>
    <w:rsid w:val="0037172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a">
    <w:name w:val="Текст примечания2"/>
    <w:basedOn w:val="a"/>
    <w:rsid w:val="00371722"/>
    <w:rPr>
      <w:sz w:val="20"/>
      <w:szCs w:val="20"/>
    </w:rPr>
  </w:style>
  <w:style w:type="paragraph" w:customStyle="1" w:styleId="2b">
    <w:name w:val="Тема примечания2"/>
    <w:basedOn w:val="2a"/>
    <w:rsid w:val="00371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FEA5-4686-4668-AD62-901FC03D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6887</Words>
  <Characters>39260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Мартынов</cp:lastModifiedBy>
  <cp:revision>45</cp:revision>
  <cp:lastPrinted>2023-01-12T13:36:00Z</cp:lastPrinted>
  <dcterms:created xsi:type="dcterms:W3CDTF">2022-08-09T06:59:00Z</dcterms:created>
  <dcterms:modified xsi:type="dcterms:W3CDTF">2023-04-07T08:31:00Z</dcterms:modified>
</cp:coreProperties>
</file>